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72DA7" w14:textId="77777777" w:rsidR="00883A52" w:rsidRPr="008435D7" w:rsidRDefault="00883A52" w:rsidP="00883A52">
      <w:pPr>
        <w:pStyle w:val="22"/>
        <w:keepNext/>
        <w:keepLines/>
        <w:shd w:val="clear" w:color="auto" w:fill="auto"/>
        <w:rPr>
          <w:sz w:val="24"/>
          <w:szCs w:val="24"/>
        </w:rPr>
      </w:pPr>
      <w:r w:rsidRPr="008435D7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3B3F3B02" w14:textId="77777777" w:rsidR="00883A52" w:rsidRPr="008435D7" w:rsidRDefault="00673C29" w:rsidP="00883A52">
      <w:pPr>
        <w:pStyle w:val="22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№ 72</w:t>
      </w:r>
      <w:r w:rsidR="00883A52" w:rsidRPr="008435D7">
        <w:rPr>
          <w:sz w:val="24"/>
          <w:szCs w:val="24"/>
        </w:rPr>
        <w:t xml:space="preserve"> «</w:t>
      </w:r>
      <w:r>
        <w:rPr>
          <w:sz w:val="24"/>
          <w:szCs w:val="24"/>
        </w:rPr>
        <w:t>Калинка</w:t>
      </w:r>
      <w:r w:rsidR="00883A52" w:rsidRPr="008435D7">
        <w:rPr>
          <w:sz w:val="24"/>
          <w:szCs w:val="24"/>
        </w:rPr>
        <w:t>» города Калуги</w:t>
      </w:r>
    </w:p>
    <w:p w14:paraId="03C77F51" w14:textId="77777777" w:rsidR="00883A52" w:rsidRPr="008435D7" w:rsidRDefault="0096031A" w:rsidP="00883A52">
      <w:pPr>
        <w:pStyle w:val="22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(МБДОУ № </w:t>
      </w:r>
      <w:r w:rsidR="00673C29">
        <w:rPr>
          <w:sz w:val="24"/>
          <w:szCs w:val="24"/>
        </w:rPr>
        <w:t>72</w:t>
      </w:r>
      <w:r>
        <w:rPr>
          <w:sz w:val="24"/>
          <w:szCs w:val="24"/>
        </w:rPr>
        <w:t xml:space="preserve"> г. Калуги)</w:t>
      </w:r>
    </w:p>
    <w:p w14:paraId="23732F32" w14:textId="6E929F78" w:rsidR="00883A52" w:rsidRPr="00CC0C31" w:rsidRDefault="00BF3485" w:rsidP="00883A52">
      <w:pPr>
        <w:pStyle w:val="22"/>
        <w:keepNext/>
        <w:keepLines/>
        <w:shd w:val="clear" w:color="auto" w:fill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E66337" w14:textId="77777777" w:rsidR="00883A52" w:rsidRPr="00CC0C31" w:rsidRDefault="00883A52" w:rsidP="00883A52">
      <w:pPr>
        <w:pStyle w:val="22"/>
        <w:keepNext/>
        <w:keepLines/>
        <w:shd w:val="clear" w:color="auto" w:fill="auto"/>
        <w:rPr>
          <w:b/>
          <w:sz w:val="24"/>
          <w:szCs w:val="24"/>
        </w:rPr>
      </w:pPr>
    </w:p>
    <w:p w14:paraId="6578E47C" w14:textId="77777777" w:rsidR="00883A52" w:rsidRPr="00CC0C31" w:rsidRDefault="00883A52" w:rsidP="00883A52">
      <w:pPr>
        <w:pStyle w:val="22"/>
        <w:keepNext/>
        <w:keepLines/>
        <w:shd w:val="clear" w:color="auto" w:fill="auto"/>
        <w:rPr>
          <w:b/>
          <w:sz w:val="24"/>
          <w:szCs w:val="24"/>
        </w:rPr>
      </w:pPr>
    </w:p>
    <w:tbl>
      <w:tblPr>
        <w:tblW w:w="8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232"/>
      </w:tblGrid>
      <w:tr w:rsidR="00BD0FDA" w:rsidRPr="00D05F8F" w14:paraId="21DD5334" w14:textId="77777777" w:rsidTr="0096031A">
        <w:trPr>
          <w:trHeight w:val="10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24907" w14:textId="77777777" w:rsidR="00BD0FDA" w:rsidRDefault="00572DE9" w:rsidP="00F316C9">
            <w:pPr>
              <w:spacing w:after="0" w:line="240" w:lineRule="auto"/>
              <w:ind w:left="108" w:right="6"/>
              <w:rPr>
                <w:szCs w:val="24"/>
              </w:rPr>
            </w:pPr>
            <w:r>
              <w:rPr>
                <w:szCs w:val="24"/>
              </w:rPr>
              <w:t>«ПРИНЯТО</w:t>
            </w:r>
            <w:r w:rsidR="0096031A">
              <w:rPr>
                <w:szCs w:val="24"/>
              </w:rPr>
              <w:t>»</w:t>
            </w:r>
          </w:p>
          <w:p w14:paraId="29188589" w14:textId="77777777" w:rsidR="00BD0FDA" w:rsidRDefault="002B22EA" w:rsidP="00F316C9">
            <w:pPr>
              <w:spacing w:after="0" w:line="278" w:lineRule="auto"/>
              <w:ind w:left="108" w:right="6"/>
              <w:rPr>
                <w:szCs w:val="24"/>
              </w:rPr>
            </w:pPr>
            <w:r>
              <w:rPr>
                <w:szCs w:val="24"/>
              </w:rPr>
              <w:t>на П</w:t>
            </w:r>
            <w:r w:rsidR="00BD0FDA" w:rsidRPr="00037AB4">
              <w:rPr>
                <w:szCs w:val="24"/>
              </w:rPr>
              <w:t xml:space="preserve">едагогическом совете  </w:t>
            </w:r>
          </w:p>
          <w:p w14:paraId="2CC79324" w14:textId="77777777" w:rsidR="00BD0FDA" w:rsidRPr="00037AB4" w:rsidRDefault="00BD0FDA" w:rsidP="00F316C9">
            <w:pPr>
              <w:spacing w:after="0" w:line="278" w:lineRule="auto"/>
              <w:ind w:left="108" w:right="6"/>
              <w:rPr>
                <w:szCs w:val="24"/>
              </w:rPr>
            </w:pPr>
            <w:r w:rsidRPr="00037AB4">
              <w:rPr>
                <w:szCs w:val="24"/>
              </w:rPr>
              <w:t>МБДОУ</w:t>
            </w:r>
            <w:r>
              <w:rPr>
                <w:szCs w:val="24"/>
              </w:rPr>
              <w:t xml:space="preserve"> № </w:t>
            </w:r>
            <w:r w:rsidR="002B22EA">
              <w:rPr>
                <w:szCs w:val="24"/>
              </w:rPr>
              <w:t>72</w:t>
            </w:r>
            <w:r w:rsidRPr="00037AB4">
              <w:rPr>
                <w:szCs w:val="24"/>
              </w:rPr>
              <w:t xml:space="preserve"> г. Калуги  </w:t>
            </w:r>
          </w:p>
          <w:p w14:paraId="7F6492A8" w14:textId="4C33A8C4" w:rsidR="00BD0FDA" w:rsidRPr="00FC1F7A" w:rsidRDefault="00ED01EA" w:rsidP="00F316C9">
            <w:pPr>
              <w:spacing w:after="0" w:line="278" w:lineRule="auto"/>
              <w:ind w:left="108" w:right="6"/>
              <w:rPr>
                <w:szCs w:val="24"/>
              </w:rPr>
            </w:pPr>
            <w:r>
              <w:rPr>
                <w:szCs w:val="24"/>
              </w:rPr>
              <w:t xml:space="preserve">протокол от </w:t>
            </w:r>
            <w:r w:rsidR="002C1D15">
              <w:rPr>
                <w:szCs w:val="24"/>
              </w:rPr>
              <w:t>2</w:t>
            </w:r>
            <w:r w:rsidR="00BF3485">
              <w:rPr>
                <w:szCs w:val="24"/>
              </w:rPr>
              <w:t>8</w:t>
            </w:r>
            <w:r>
              <w:rPr>
                <w:szCs w:val="24"/>
              </w:rPr>
              <w:t>.08.202</w:t>
            </w:r>
            <w:r w:rsidR="00BF3485">
              <w:rPr>
                <w:szCs w:val="24"/>
              </w:rPr>
              <w:t>4</w:t>
            </w:r>
            <w:r w:rsidR="00572DE9">
              <w:rPr>
                <w:szCs w:val="24"/>
              </w:rPr>
              <w:t xml:space="preserve"> г. № 1</w:t>
            </w:r>
            <w:r w:rsidR="00BD0FDA" w:rsidRPr="00FC1F7A">
              <w:rPr>
                <w:szCs w:val="24"/>
              </w:rPr>
              <w:t xml:space="preserve"> </w:t>
            </w:r>
          </w:p>
          <w:p w14:paraId="505B3B47" w14:textId="77777777" w:rsidR="00BD0FDA" w:rsidRPr="0098062B" w:rsidRDefault="00BD0FDA" w:rsidP="00F316C9">
            <w:pPr>
              <w:spacing w:line="278" w:lineRule="auto"/>
              <w:ind w:left="108" w:right="6"/>
              <w:rPr>
                <w:b/>
                <w:szCs w:val="24"/>
              </w:rPr>
            </w:pPr>
          </w:p>
          <w:p w14:paraId="56FE038F" w14:textId="77777777" w:rsidR="00BD0FDA" w:rsidRPr="00037AB4" w:rsidRDefault="00BD0FDA" w:rsidP="00F316C9">
            <w:pPr>
              <w:spacing w:line="259" w:lineRule="auto"/>
              <w:ind w:left="108"/>
              <w:rPr>
                <w:szCs w:val="24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B6CF3" w14:textId="77777777" w:rsidR="00BD0FDA" w:rsidRPr="00037AB4" w:rsidRDefault="0096031A" w:rsidP="00F316C9">
            <w:pPr>
              <w:spacing w:after="0" w:line="259" w:lineRule="auto"/>
              <w:ind w:left="144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BD0FDA">
              <w:rPr>
                <w:szCs w:val="24"/>
              </w:rPr>
              <w:t>Утвержден</w:t>
            </w:r>
            <w:r w:rsidR="008435D7">
              <w:rPr>
                <w:szCs w:val="24"/>
              </w:rPr>
              <w:t>о</w:t>
            </w:r>
            <w:r>
              <w:rPr>
                <w:szCs w:val="24"/>
              </w:rPr>
              <w:t>»</w:t>
            </w:r>
          </w:p>
          <w:p w14:paraId="21EF849D" w14:textId="77777777" w:rsidR="00BD0FDA" w:rsidRDefault="00BD0FDA" w:rsidP="00F316C9">
            <w:pPr>
              <w:spacing w:after="22" w:line="259" w:lineRule="auto"/>
              <w:ind w:left="144"/>
              <w:rPr>
                <w:szCs w:val="24"/>
              </w:rPr>
            </w:pPr>
            <w:r w:rsidRPr="00037AB4">
              <w:rPr>
                <w:szCs w:val="24"/>
              </w:rPr>
              <w:t>Приказ</w:t>
            </w:r>
            <w:r>
              <w:rPr>
                <w:szCs w:val="24"/>
              </w:rPr>
              <w:t xml:space="preserve">ом </w:t>
            </w:r>
            <w:r w:rsidRPr="00037AB4">
              <w:rPr>
                <w:szCs w:val="24"/>
              </w:rPr>
              <w:t xml:space="preserve">заведующего </w:t>
            </w:r>
          </w:p>
          <w:p w14:paraId="7CBF48CF" w14:textId="77777777" w:rsidR="00BD0FDA" w:rsidRPr="00037AB4" w:rsidRDefault="002B22EA" w:rsidP="00F316C9">
            <w:pPr>
              <w:spacing w:after="22" w:line="259" w:lineRule="auto"/>
              <w:ind w:left="144"/>
              <w:rPr>
                <w:szCs w:val="24"/>
              </w:rPr>
            </w:pPr>
            <w:r>
              <w:rPr>
                <w:szCs w:val="24"/>
              </w:rPr>
              <w:t>МБДОУ № 72</w:t>
            </w:r>
            <w:r w:rsidR="00BD0FDA" w:rsidRPr="00037AB4">
              <w:rPr>
                <w:szCs w:val="24"/>
              </w:rPr>
              <w:t xml:space="preserve">  г.Калуги</w:t>
            </w:r>
          </w:p>
          <w:p w14:paraId="51591BDE" w14:textId="16FA316D" w:rsidR="00BD0FDA" w:rsidRPr="00FC1F7A" w:rsidRDefault="002C1D15" w:rsidP="00F316C9">
            <w:pPr>
              <w:spacing w:after="22" w:line="259" w:lineRule="auto"/>
              <w:ind w:left="144"/>
              <w:rPr>
                <w:szCs w:val="24"/>
              </w:rPr>
            </w:pPr>
            <w:r>
              <w:rPr>
                <w:szCs w:val="24"/>
              </w:rPr>
              <w:t>от 2</w:t>
            </w:r>
            <w:r w:rsidR="00BF3485">
              <w:rPr>
                <w:szCs w:val="24"/>
              </w:rPr>
              <w:t>2</w:t>
            </w:r>
            <w:r w:rsidR="002B22EA">
              <w:rPr>
                <w:szCs w:val="24"/>
              </w:rPr>
              <w:t>.08</w:t>
            </w:r>
            <w:r w:rsidR="00ED01EA">
              <w:rPr>
                <w:szCs w:val="24"/>
              </w:rPr>
              <w:t>.202</w:t>
            </w:r>
            <w:r w:rsidR="00BF3485">
              <w:rPr>
                <w:szCs w:val="24"/>
              </w:rPr>
              <w:t>4</w:t>
            </w:r>
            <w:r w:rsidR="00BD0FDA" w:rsidRPr="00FC1F7A">
              <w:rPr>
                <w:szCs w:val="24"/>
              </w:rPr>
              <w:t xml:space="preserve"> г. № </w:t>
            </w:r>
            <w:r w:rsidR="00BF3485">
              <w:rPr>
                <w:szCs w:val="24"/>
              </w:rPr>
              <w:t>89</w:t>
            </w:r>
            <w:r w:rsidR="00572DE9">
              <w:rPr>
                <w:szCs w:val="24"/>
              </w:rPr>
              <w:t>/01-20</w:t>
            </w:r>
          </w:p>
          <w:p w14:paraId="628EF86D" w14:textId="77777777" w:rsidR="00BD0FDA" w:rsidRPr="00037AB4" w:rsidRDefault="00BD0FDA" w:rsidP="00F316C9">
            <w:pPr>
              <w:spacing w:line="259" w:lineRule="auto"/>
              <w:ind w:left="144"/>
              <w:rPr>
                <w:szCs w:val="24"/>
              </w:rPr>
            </w:pPr>
          </w:p>
        </w:tc>
      </w:tr>
    </w:tbl>
    <w:p w14:paraId="42CDB10E" w14:textId="77777777" w:rsidR="0096031A" w:rsidRDefault="00572DE9" w:rsidP="0096031A">
      <w:pPr>
        <w:pStyle w:val="24"/>
        <w:shd w:val="clear" w:color="auto" w:fill="auto"/>
        <w:jc w:val="both"/>
        <w:rPr>
          <w:rStyle w:val="2Exact"/>
        </w:rPr>
      </w:pPr>
      <w:r>
        <w:rPr>
          <w:rStyle w:val="2Exact"/>
        </w:rPr>
        <w:t>«РАССМОТРЕНО»</w:t>
      </w:r>
    </w:p>
    <w:p w14:paraId="680E44A5" w14:textId="77777777" w:rsidR="00572DE9" w:rsidRDefault="00572DE9" w:rsidP="0096031A">
      <w:pPr>
        <w:pStyle w:val="24"/>
        <w:shd w:val="clear" w:color="auto" w:fill="auto"/>
        <w:jc w:val="both"/>
        <w:rPr>
          <w:rStyle w:val="2Exact"/>
        </w:rPr>
      </w:pPr>
      <w:r>
        <w:rPr>
          <w:rStyle w:val="2Exact"/>
        </w:rPr>
        <w:t xml:space="preserve">на Совете родителей </w:t>
      </w:r>
    </w:p>
    <w:p w14:paraId="066C50A0" w14:textId="1455BFA7" w:rsidR="00572DE9" w:rsidRDefault="002C1D15" w:rsidP="0096031A">
      <w:pPr>
        <w:pStyle w:val="24"/>
        <w:shd w:val="clear" w:color="auto" w:fill="auto"/>
        <w:jc w:val="both"/>
        <w:rPr>
          <w:rStyle w:val="2Exact"/>
        </w:rPr>
      </w:pPr>
      <w:r>
        <w:rPr>
          <w:rStyle w:val="2Exact"/>
        </w:rPr>
        <w:t>от 2</w:t>
      </w:r>
      <w:r w:rsidR="00BF3485">
        <w:rPr>
          <w:rStyle w:val="2Exact"/>
        </w:rPr>
        <w:t>1</w:t>
      </w:r>
      <w:r w:rsidR="00ED01EA">
        <w:rPr>
          <w:rStyle w:val="2Exact"/>
        </w:rPr>
        <w:t>.08.202</w:t>
      </w:r>
      <w:r w:rsidR="00BF3485">
        <w:rPr>
          <w:rStyle w:val="2Exact"/>
        </w:rPr>
        <w:t>4</w:t>
      </w:r>
      <w:r w:rsidR="00572DE9">
        <w:rPr>
          <w:rStyle w:val="2Exact"/>
        </w:rPr>
        <w:t xml:space="preserve"> г. № 1</w:t>
      </w:r>
    </w:p>
    <w:p w14:paraId="045DC612" w14:textId="77777777" w:rsidR="00BD0FDA" w:rsidRPr="00FC1F7A" w:rsidRDefault="0096031A" w:rsidP="00BD0FDA">
      <w:pPr>
        <w:spacing w:after="0" w:line="240" w:lineRule="auto"/>
        <w:ind w:left="0" w:firstLine="0"/>
        <w:rPr>
          <w:rFonts w:cs="Calibri"/>
          <w:szCs w:val="24"/>
        </w:rPr>
      </w:pPr>
      <w:r>
        <w:rPr>
          <w:szCs w:val="24"/>
        </w:rPr>
        <w:t xml:space="preserve"> </w:t>
      </w:r>
    </w:p>
    <w:p w14:paraId="1C846001" w14:textId="77777777" w:rsidR="00BD0FDA" w:rsidRPr="00397E40" w:rsidRDefault="0096031A" w:rsidP="00BD0FDA">
      <w:pPr>
        <w:shd w:val="clear" w:color="auto" w:fill="FFFFFF"/>
        <w:spacing w:after="0" w:line="240" w:lineRule="auto"/>
        <w:jc w:val="center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14:paraId="1D63DA6F" w14:textId="77777777" w:rsidR="00BD2076" w:rsidRDefault="00BD2076">
      <w:pPr>
        <w:spacing w:after="0" w:line="259" w:lineRule="auto"/>
        <w:ind w:left="211" w:firstLine="0"/>
        <w:jc w:val="center"/>
      </w:pPr>
    </w:p>
    <w:p w14:paraId="1ABFA686" w14:textId="77777777" w:rsidR="00BD2076" w:rsidRDefault="00BD2076">
      <w:pPr>
        <w:spacing w:after="0" w:line="259" w:lineRule="auto"/>
        <w:ind w:left="211" w:firstLine="0"/>
        <w:jc w:val="center"/>
      </w:pPr>
    </w:p>
    <w:p w14:paraId="4564201F" w14:textId="77777777" w:rsidR="00BD2076" w:rsidRDefault="00BD2076">
      <w:pPr>
        <w:spacing w:after="0" w:line="259" w:lineRule="auto"/>
        <w:ind w:left="211" w:firstLine="0"/>
        <w:jc w:val="center"/>
      </w:pPr>
    </w:p>
    <w:p w14:paraId="2D311D01" w14:textId="77777777" w:rsidR="00BD2076" w:rsidRDefault="00BD2076" w:rsidP="00A54C6E">
      <w:pPr>
        <w:spacing w:after="0" w:line="259" w:lineRule="auto"/>
        <w:ind w:left="211" w:firstLine="0"/>
        <w:jc w:val="center"/>
      </w:pPr>
    </w:p>
    <w:p w14:paraId="50327DBD" w14:textId="77777777" w:rsidR="00BD2076" w:rsidRDefault="00BD2076">
      <w:pPr>
        <w:spacing w:after="14" w:line="259" w:lineRule="auto"/>
        <w:ind w:left="211" w:firstLine="0"/>
        <w:jc w:val="center"/>
      </w:pPr>
    </w:p>
    <w:p w14:paraId="3C0E955A" w14:textId="77777777" w:rsidR="00BD2076" w:rsidRDefault="00BD2076">
      <w:pPr>
        <w:spacing w:after="74" w:line="259" w:lineRule="auto"/>
        <w:ind w:left="221" w:firstLine="0"/>
        <w:jc w:val="center"/>
      </w:pPr>
    </w:p>
    <w:p w14:paraId="1684616F" w14:textId="77777777" w:rsidR="00BD2076" w:rsidRDefault="00473286" w:rsidP="00572DE9">
      <w:pPr>
        <w:pStyle w:val="1"/>
      </w:pPr>
      <w:r>
        <w:t>РЕЖИМ</w:t>
      </w:r>
    </w:p>
    <w:p w14:paraId="6F9A9A97" w14:textId="77777777" w:rsidR="00BD2076" w:rsidRDefault="002D2E83" w:rsidP="00572DE9">
      <w:pPr>
        <w:spacing w:after="70" w:line="259" w:lineRule="auto"/>
        <w:ind w:left="-284" w:firstLine="710"/>
        <w:jc w:val="center"/>
      </w:pPr>
      <w:r>
        <w:rPr>
          <w:b/>
          <w:sz w:val="28"/>
        </w:rPr>
        <w:t xml:space="preserve">ЗАНЯТИЙ ОБУЧАЮЩИХСЯ </w:t>
      </w:r>
      <w:r w:rsidR="00EF08E0">
        <w:rPr>
          <w:b/>
          <w:sz w:val="28"/>
        </w:rPr>
        <w:t>(ВОСПИТАННИКОВ)</w:t>
      </w:r>
    </w:p>
    <w:p w14:paraId="192986B3" w14:textId="77777777" w:rsidR="00BD2076" w:rsidRDefault="002B22EA" w:rsidP="00572DE9">
      <w:pPr>
        <w:spacing w:after="18"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ДОШКОЛЬНОГО ОБРАЗОВАТЕЛЬНОГО УЧРЕЖДЕНИЯ № 72 «КАЛИНКА» ГОРОДА КАЛУГИ</w:t>
      </w:r>
    </w:p>
    <w:p w14:paraId="749AF537" w14:textId="38A63340" w:rsidR="00BD2076" w:rsidRDefault="00BF3485">
      <w:pPr>
        <w:spacing w:after="0" w:line="259" w:lineRule="auto"/>
        <w:ind w:left="221" w:firstLine="0"/>
        <w:jc w:val="center"/>
      </w:pPr>
      <w:r>
        <w:rPr>
          <w:b/>
          <w:sz w:val="28"/>
        </w:rPr>
        <w:t xml:space="preserve"> </w:t>
      </w:r>
    </w:p>
    <w:p w14:paraId="77BE3776" w14:textId="77777777" w:rsidR="00BD2076" w:rsidRDefault="00BD2076">
      <w:pPr>
        <w:spacing w:after="0" w:line="259" w:lineRule="auto"/>
        <w:ind w:left="221" w:firstLine="0"/>
        <w:jc w:val="center"/>
      </w:pPr>
    </w:p>
    <w:p w14:paraId="5762AD11" w14:textId="77777777" w:rsidR="00BD2076" w:rsidRDefault="00BD2076">
      <w:pPr>
        <w:spacing w:after="0" w:line="259" w:lineRule="auto"/>
        <w:ind w:left="211" w:firstLine="0"/>
        <w:jc w:val="center"/>
      </w:pPr>
    </w:p>
    <w:p w14:paraId="7F96411C" w14:textId="77777777" w:rsidR="00BD2076" w:rsidRDefault="00BD2076" w:rsidP="00A54C6E">
      <w:pPr>
        <w:tabs>
          <w:tab w:val="left" w:pos="1701"/>
        </w:tabs>
        <w:spacing w:after="0" w:line="259" w:lineRule="auto"/>
        <w:ind w:left="211" w:firstLine="0"/>
        <w:jc w:val="center"/>
      </w:pPr>
    </w:p>
    <w:p w14:paraId="424CCA81" w14:textId="77777777" w:rsidR="00BD2076" w:rsidRDefault="00BD2076">
      <w:pPr>
        <w:spacing w:after="0" w:line="259" w:lineRule="auto"/>
        <w:ind w:left="211" w:firstLine="0"/>
        <w:jc w:val="center"/>
      </w:pPr>
    </w:p>
    <w:p w14:paraId="1701901B" w14:textId="77777777" w:rsidR="00BD2076" w:rsidRDefault="00BD2076">
      <w:pPr>
        <w:spacing w:after="0" w:line="259" w:lineRule="auto"/>
        <w:ind w:left="211" w:firstLine="0"/>
        <w:jc w:val="center"/>
      </w:pPr>
    </w:p>
    <w:p w14:paraId="32021C19" w14:textId="77777777" w:rsidR="00BD2076" w:rsidRDefault="00BD2076">
      <w:pPr>
        <w:spacing w:after="0" w:line="259" w:lineRule="auto"/>
        <w:ind w:left="211" w:firstLine="0"/>
        <w:jc w:val="center"/>
      </w:pPr>
    </w:p>
    <w:p w14:paraId="15FCBF14" w14:textId="77777777" w:rsidR="00BD2076" w:rsidRDefault="00BD2076">
      <w:pPr>
        <w:spacing w:after="0" w:line="259" w:lineRule="auto"/>
        <w:ind w:left="211" w:firstLine="0"/>
        <w:jc w:val="center"/>
      </w:pPr>
    </w:p>
    <w:p w14:paraId="1C3B2D7F" w14:textId="77777777" w:rsidR="00BD2076" w:rsidRDefault="00BD2076">
      <w:pPr>
        <w:spacing w:after="0" w:line="259" w:lineRule="auto"/>
        <w:ind w:left="211" w:firstLine="0"/>
        <w:jc w:val="center"/>
      </w:pPr>
    </w:p>
    <w:p w14:paraId="254D22B3" w14:textId="77777777" w:rsidR="00BD2076" w:rsidRDefault="00BD2076">
      <w:pPr>
        <w:spacing w:after="0" w:line="259" w:lineRule="auto"/>
        <w:ind w:left="211" w:firstLine="0"/>
        <w:jc w:val="center"/>
      </w:pPr>
    </w:p>
    <w:p w14:paraId="1B390465" w14:textId="77777777" w:rsidR="00BD2076" w:rsidRDefault="00BD2076">
      <w:pPr>
        <w:spacing w:after="0" w:line="259" w:lineRule="auto"/>
        <w:ind w:left="211" w:firstLine="0"/>
        <w:jc w:val="center"/>
      </w:pPr>
    </w:p>
    <w:p w14:paraId="756A6896" w14:textId="77777777" w:rsidR="00BD2076" w:rsidRDefault="00BD2076">
      <w:pPr>
        <w:spacing w:after="0" w:line="259" w:lineRule="auto"/>
        <w:ind w:left="211" w:firstLine="0"/>
        <w:jc w:val="center"/>
        <w:rPr>
          <w:b/>
        </w:rPr>
      </w:pPr>
    </w:p>
    <w:p w14:paraId="7E84C5AB" w14:textId="77777777" w:rsidR="00BF3485" w:rsidRDefault="00BF3485">
      <w:pPr>
        <w:spacing w:after="0" w:line="259" w:lineRule="auto"/>
        <w:ind w:left="211" w:firstLine="0"/>
        <w:jc w:val="center"/>
        <w:rPr>
          <w:b/>
        </w:rPr>
      </w:pPr>
    </w:p>
    <w:p w14:paraId="0E3B30CA" w14:textId="77777777" w:rsidR="002D2E83" w:rsidRDefault="002D2E83">
      <w:pPr>
        <w:spacing w:after="0" w:line="259" w:lineRule="auto"/>
        <w:ind w:left="211" w:firstLine="0"/>
        <w:jc w:val="center"/>
      </w:pPr>
    </w:p>
    <w:p w14:paraId="0FCB7740" w14:textId="77777777" w:rsidR="00883A52" w:rsidRDefault="00883A52" w:rsidP="00A54C6E">
      <w:pPr>
        <w:spacing w:after="0" w:line="259" w:lineRule="auto"/>
        <w:ind w:left="211" w:firstLine="0"/>
        <w:jc w:val="center"/>
      </w:pPr>
    </w:p>
    <w:p w14:paraId="0BAA78C4" w14:textId="77777777" w:rsidR="0096031A" w:rsidRDefault="0096031A" w:rsidP="00572DE9">
      <w:pPr>
        <w:spacing w:after="0" w:line="259" w:lineRule="auto"/>
        <w:ind w:left="0" w:firstLine="0"/>
      </w:pPr>
    </w:p>
    <w:p w14:paraId="25E7B89E" w14:textId="08242AD6" w:rsidR="00BD2076" w:rsidRDefault="0096031A" w:rsidP="0096031A">
      <w:pPr>
        <w:spacing w:after="0" w:line="240" w:lineRule="auto"/>
        <w:ind w:left="160"/>
        <w:jc w:val="center"/>
      </w:pPr>
      <w:r>
        <w:rPr>
          <w:b/>
        </w:rPr>
        <w:t xml:space="preserve"> </w:t>
      </w:r>
      <w:r w:rsidR="002D2E83">
        <w:rPr>
          <w:b/>
        </w:rPr>
        <w:t xml:space="preserve"> Калуга,  </w:t>
      </w:r>
      <w:r w:rsidR="00883A52">
        <w:rPr>
          <w:b/>
        </w:rPr>
        <w:t>202</w:t>
      </w:r>
      <w:r w:rsidR="00BF3485">
        <w:rPr>
          <w:b/>
        </w:rPr>
        <w:t>4</w:t>
      </w:r>
      <w:r w:rsidR="002D2E83">
        <w:rPr>
          <w:b/>
        </w:rPr>
        <w:t xml:space="preserve">  </w:t>
      </w:r>
    </w:p>
    <w:p w14:paraId="45A24ED4" w14:textId="77777777" w:rsidR="00BD2076" w:rsidRDefault="002D2E83">
      <w:pPr>
        <w:pStyle w:val="2"/>
        <w:spacing w:after="300"/>
        <w:ind w:right="143"/>
      </w:pPr>
      <w:r>
        <w:lastRenderedPageBreak/>
        <w:t>1. Общие положения</w:t>
      </w:r>
    </w:p>
    <w:p w14:paraId="7EB6F527" w14:textId="7379D92B" w:rsidR="00BD0FDA" w:rsidRDefault="00BD0FDA" w:rsidP="00046713">
      <w:pPr>
        <w:spacing w:after="0" w:line="240" w:lineRule="auto"/>
        <w:ind w:left="0" w:firstLine="0"/>
      </w:pPr>
      <w:r>
        <w:t>1</w:t>
      </w:r>
      <w:r w:rsidR="00504342">
        <w:t>.1.Положение о режиме занятий обучающих</w:t>
      </w:r>
      <w:r>
        <w:t>ся</w:t>
      </w:r>
      <w:r w:rsidR="00063D9F">
        <w:t xml:space="preserve"> (воспитанников)</w:t>
      </w:r>
      <w:r>
        <w:t xml:space="preserve"> (далее</w:t>
      </w:r>
      <w:r w:rsidR="00504342">
        <w:t xml:space="preserve"> - Положение</w:t>
      </w:r>
      <w:r w:rsidR="002B22EA">
        <w:t>) МБДОУ № 72</w:t>
      </w:r>
      <w:r w:rsidR="00BF3485">
        <w:t xml:space="preserve"> «Калинка» </w:t>
      </w:r>
      <w:r w:rsidR="002B22EA">
        <w:t xml:space="preserve"> </w:t>
      </w:r>
      <w:r>
        <w:t>г. Калуги</w:t>
      </w:r>
      <w:r w:rsidR="00115A46">
        <w:t xml:space="preserve"> </w:t>
      </w:r>
      <w:r>
        <w:t xml:space="preserve">(далее ДОУ) разработано в соответствии с Федеральным законом от 29.12.2012г. № 273-ФЗ «Об образовании в Российской Федерации»,  </w:t>
      </w:r>
      <w:r w:rsidR="00FB630B">
        <w:t>санитарны</w:t>
      </w:r>
      <w:r w:rsidR="00046713">
        <w:t xml:space="preserve">ми </w:t>
      </w:r>
      <w:r w:rsidR="00FB630B">
        <w:t>правила</w:t>
      </w:r>
      <w:r w:rsidR="00046713">
        <w:t>ми</w:t>
      </w:r>
      <w:r w:rsidR="00FB630B">
        <w:t xml:space="preserve"> </w:t>
      </w:r>
      <w:r w:rsidRPr="00BD0FDA">
        <w:rPr>
          <w:szCs w:val="24"/>
        </w:rPr>
        <w:t>СП  2.4.3648-20</w:t>
      </w:r>
      <w:r>
        <w:rPr>
          <w:szCs w:val="24"/>
        </w:rPr>
        <w:t xml:space="preserve"> </w:t>
      </w:r>
      <w:r w:rsidRPr="00BD0FDA">
        <w:rPr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Cs w:val="24"/>
        </w:rPr>
        <w:t>,</w:t>
      </w:r>
      <w:r w:rsidR="00FB630B" w:rsidRPr="00FB630B">
        <w:t xml:space="preserve"> </w:t>
      </w:r>
      <w:hyperlink w:anchor="Par160" w:tooltip="САНИТАРНЫЕ ПРАВИЛА И НОРМЫ САНПИН 1.2.3685-21" w:history="1">
        <w:r w:rsidR="00FB630B">
          <w:rPr>
            <w:color w:val="0000FF"/>
          </w:rPr>
          <w:t>СанПиН 1.2.3685-21</w:t>
        </w:r>
      </w:hyperlink>
      <w:r w:rsidR="00FB630B">
        <w:t xml:space="preserve"> "Гигиенические нормативы и требования к обеспечению безопасности и (или) безвредности для человека факторов среды обитания"</w:t>
      </w:r>
      <w:r w:rsidR="00046713">
        <w:t xml:space="preserve">, </w:t>
      </w:r>
      <w:r>
        <w:rPr>
          <w:szCs w:val="24"/>
        </w:rPr>
        <w:t xml:space="preserve"> </w:t>
      </w:r>
      <w:r>
        <w:t xml:space="preserve">Уставом </w:t>
      </w:r>
      <w:r w:rsidR="00504342">
        <w:t xml:space="preserve"> и </w:t>
      </w:r>
      <w:r w:rsidR="00FC227E">
        <w:t>о</w:t>
      </w:r>
      <w:r w:rsidR="00504342">
        <w:t xml:space="preserve">сновной образовательной программой </w:t>
      </w:r>
      <w:r w:rsidR="00063D9F">
        <w:t>до</w:t>
      </w:r>
      <w:r w:rsidR="002B22EA">
        <w:t>школьного образования МБДОУ № 72</w:t>
      </w:r>
      <w:r w:rsidR="00BF3485">
        <w:t xml:space="preserve"> «Калинка» </w:t>
      </w:r>
      <w:r w:rsidR="002B22EA">
        <w:t xml:space="preserve"> </w:t>
      </w:r>
      <w:r w:rsidR="00063D9F">
        <w:t>г.</w:t>
      </w:r>
      <w:r w:rsidR="00ED01EA">
        <w:t xml:space="preserve"> </w:t>
      </w:r>
      <w:r w:rsidR="00063D9F">
        <w:t>Калуги</w:t>
      </w:r>
      <w:r w:rsidR="00ED01EA">
        <w:t xml:space="preserve"> </w:t>
      </w:r>
      <w:r w:rsidR="00BF3485">
        <w:t>.</w:t>
      </w:r>
      <w:r>
        <w:t xml:space="preserve">  </w:t>
      </w:r>
    </w:p>
    <w:p w14:paraId="4BE7C6B6" w14:textId="77777777" w:rsidR="00FC227E" w:rsidRDefault="002D2E83" w:rsidP="00046713">
      <w:pPr>
        <w:spacing w:after="8"/>
        <w:ind w:left="19"/>
      </w:pPr>
      <w:r>
        <w:t>1.2.</w:t>
      </w:r>
      <w:r w:rsidR="00FC227E" w:rsidRPr="00FC227E">
        <w:t xml:space="preserve"> </w:t>
      </w:r>
      <w:r w:rsidR="00FC227E">
        <w:t>Положение разработано в целях охраны здоровья детей при осуществлении образовательной деятельности в ДОУ.</w:t>
      </w:r>
    </w:p>
    <w:p w14:paraId="15BF238A" w14:textId="25AB1E1F" w:rsidR="00BD2076" w:rsidRDefault="005526BC" w:rsidP="00046713">
      <w:pPr>
        <w:spacing w:after="8"/>
        <w:ind w:left="19"/>
      </w:pPr>
      <w:r>
        <w:t xml:space="preserve">1.3. </w:t>
      </w:r>
      <w:r w:rsidR="002D2E83">
        <w:t>Положение регламентирует режим</w:t>
      </w:r>
      <w:r w:rsidR="00504342">
        <w:t xml:space="preserve"> </w:t>
      </w:r>
      <w:r w:rsidR="00BF3485">
        <w:rPr>
          <w:color w:val="auto"/>
        </w:rPr>
        <w:t>занятий</w:t>
      </w:r>
      <w:r w:rsidR="002D2E83">
        <w:t xml:space="preserve"> </w:t>
      </w:r>
      <w:r w:rsidR="00BF3485">
        <w:t xml:space="preserve"> </w:t>
      </w:r>
      <w:r w:rsidR="00504342">
        <w:t xml:space="preserve"> обучающихся</w:t>
      </w:r>
      <w:r w:rsidR="003E247A">
        <w:t xml:space="preserve"> (воспитанников) </w:t>
      </w:r>
      <w:r w:rsidR="00504342">
        <w:t xml:space="preserve"> ДОУ.</w:t>
      </w:r>
    </w:p>
    <w:p w14:paraId="60C31C6E" w14:textId="77777777" w:rsidR="00504342" w:rsidRDefault="00504342" w:rsidP="00046713">
      <w:pPr>
        <w:spacing w:after="8"/>
        <w:ind w:left="19"/>
      </w:pPr>
      <w:r>
        <w:t>1.</w:t>
      </w:r>
      <w:r w:rsidR="005526BC">
        <w:t>4</w:t>
      </w:r>
      <w:r>
        <w:t>. Положение является локальным нормативным актом, регламентирующим деятельность ДОУ.</w:t>
      </w:r>
    </w:p>
    <w:p w14:paraId="382683C0" w14:textId="77777777" w:rsidR="00504342" w:rsidRDefault="00504342" w:rsidP="00046713">
      <w:pPr>
        <w:spacing w:after="8"/>
        <w:ind w:left="19"/>
      </w:pPr>
      <w:r>
        <w:t>1.</w:t>
      </w:r>
      <w:r w:rsidR="005526BC">
        <w:t>5</w:t>
      </w:r>
      <w:r>
        <w:t xml:space="preserve">. Положение размещается на информационных стендах ДОУ, официальном сайте </w:t>
      </w:r>
      <w:hyperlink r:id="rId6" w:history="1">
        <w:r w:rsidR="00A755AB" w:rsidRPr="00EA4BF3">
          <w:rPr>
            <w:rStyle w:val="a3"/>
          </w:rPr>
          <w:t>http://</w:t>
        </w:r>
        <w:r w:rsidR="002B22EA" w:rsidRPr="002B22EA">
          <w:t xml:space="preserve"> </w:t>
        </w:r>
        <w:r w:rsidR="002B22EA" w:rsidRPr="002B22EA">
          <w:rPr>
            <w:rStyle w:val="a3"/>
          </w:rPr>
          <w:t>mbdou72</w:t>
        </w:r>
        <w:r w:rsidR="00A755AB" w:rsidRPr="00EA4BF3">
          <w:rPr>
            <w:rStyle w:val="a3"/>
          </w:rPr>
          <w:t>.kaluga.ru/</w:t>
        </w:r>
      </w:hyperlink>
      <w:r w:rsidR="00A755AB">
        <w:rPr>
          <w:color w:val="FF0000"/>
        </w:rPr>
        <w:t xml:space="preserve"> </w:t>
      </w:r>
      <w:r>
        <w:t xml:space="preserve"> в сети Интернет.</w:t>
      </w:r>
      <w:r w:rsidR="00837333" w:rsidRPr="00837333">
        <w:t xml:space="preserve"> </w:t>
      </w:r>
      <w:r w:rsidR="00837333">
        <w:t xml:space="preserve"> </w:t>
      </w:r>
    </w:p>
    <w:p w14:paraId="389923C8" w14:textId="77777777" w:rsidR="00BD2076" w:rsidRDefault="002D2E83" w:rsidP="00837333">
      <w:pPr>
        <w:pStyle w:val="2"/>
        <w:tabs>
          <w:tab w:val="center" w:pos="3088"/>
          <w:tab w:val="center" w:pos="4916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 w:rsidR="00837333">
        <w:t xml:space="preserve"> </w:t>
      </w:r>
    </w:p>
    <w:p w14:paraId="65FE90FC" w14:textId="77777777" w:rsidR="00BD2076" w:rsidRDefault="00BD2076">
      <w:pPr>
        <w:spacing w:after="28" w:line="259" w:lineRule="auto"/>
        <w:ind w:left="71" w:firstLine="0"/>
        <w:jc w:val="center"/>
      </w:pPr>
    </w:p>
    <w:p w14:paraId="720D11E0" w14:textId="0D9B2A3B" w:rsidR="00BD2076" w:rsidRDefault="002D2E83" w:rsidP="00837333">
      <w:pPr>
        <w:pStyle w:val="a5"/>
        <w:numPr>
          <w:ilvl w:val="0"/>
          <w:numId w:val="1"/>
        </w:numPr>
        <w:spacing w:after="0" w:line="284" w:lineRule="auto"/>
        <w:jc w:val="center"/>
      </w:pPr>
      <w:r w:rsidRPr="00837333">
        <w:rPr>
          <w:b/>
        </w:rPr>
        <w:t xml:space="preserve">Режим </w:t>
      </w:r>
      <w:r w:rsidR="00BF3485">
        <w:rPr>
          <w:b/>
        </w:rPr>
        <w:t>занятий</w:t>
      </w:r>
      <w:r w:rsidR="00837333" w:rsidRPr="00837333">
        <w:rPr>
          <w:b/>
        </w:rPr>
        <w:t xml:space="preserve"> </w:t>
      </w:r>
      <w:r w:rsidRPr="00837333">
        <w:rPr>
          <w:b/>
        </w:rPr>
        <w:t xml:space="preserve"> и учебной нагрузки </w:t>
      </w:r>
      <w:r w:rsidR="00FC227E">
        <w:rPr>
          <w:b/>
        </w:rPr>
        <w:t>обучающихся</w:t>
      </w:r>
      <w:r w:rsidR="00EF621F">
        <w:rPr>
          <w:b/>
        </w:rPr>
        <w:t xml:space="preserve"> (воспитанников)</w:t>
      </w:r>
    </w:p>
    <w:p w14:paraId="7A73A1A7" w14:textId="23E87FF7" w:rsidR="00F61FB3" w:rsidRDefault="00FB4850" w:rsidP="00EF621F">
      <w:pPr>
        <w:numPr>
          <w:ilvl w:val="1"/>
          <w:numId w:val="1"/>
        </w:numPr>
        <w:spacing w:after="0" w:line="259" w:lineRule="auto"/>
        <w:ind w:firstLine="0"/>
      </w:pPr>
      <w:r>
        <w:t xml:space="preserve">Планирование образовательной деятельности (деятельность по реализации основной образовательной программы дошкольного образования) осуществляется в соответствии с режимом занятий, который представлен расписанием </w:t>
      </w:r>
      <w:r w:rsidR="00BF3485">
        <w:t>занятий.</w:t>
      </w:r>
    </w:p>
    <w:p w14:paraId="410D776F" w14:textId="2EA2D27A" w:rsidR="00F61FB3" w:rsidRDefault="00FB4850" w:rsidP="00EF621F">
      <w:pPr>
        <w:numPr>
          <w:ilvl w:val="1"/>
          <w:numId w:val="1"/>
        </w:numPr>
        <w:spacing w:after="0" w:line="259" w:lineRule="auto"/>
        <w:ind w:firstLine="0"/>
      </w:pPr>
      <w:r>
        <w:t xml:space="preserve">Расписание </w:t>
      </w:r>
      <w:r w:rsidR="00BF3485">
        <w:t>занятий</w:t>
      </w:r>
      <w:r>
        <w:t xml:space="preserve"> разрабатывается в соответствии с основной образовательной программой дошкольного образования, учебным планом, календарным учебным графиком, </w:t>
      </w:r>
      <w:r w:rsidR="00837333">
        <w:t>с учетом санитарных правил</w:t>
      </w:r>
      <w:r w:rsidR="00837333" w:rsidRPr="00F61FB3">
        <w:rPr>
          <w:szCs w:val="24"/>
        </w:rPr>
        <w:t xml:space="preserve"> СП  2.4.3648-20  «Санитарно-эпидемиологические требования к организациям воспитания и обучения, отдыха и оздоровления детей и молодежи»,</w:t>
      </w:r>
      <w:r w:rsidR="00837333" w:rsidRPr="00FB630B">
        <w:t xml:space="preserve"> </w:t>
      </w:r>
      <w:hyperlink w:anchor="Par160" w:tooltip="САНИТАРНЫЕ ПРАВИЛА И НОРМЫ САНПИН 1.2.3685-21" w:history="1">
        <w:r w:rsidR="00837333" w:rsidRPr="00F61FB3">
          <w:rPr>
            <w:color w:val="0000FF"/>
          </w:rPr>
          <w:t>СанПиН 1.2.3685-21</w:t>
        </w:r>
      </w:hyperlink>
      <w:r w:rsidR="00837333">
        <w:t xml:space="preserve"> "Гигиенические нормативы и требования к обеспечению безопасности и (или) безвредности для человека факторов среды обитания", </w:t>
      </w:r>
      <w:r>
        <w:t xml:space="preserve">с учетом </w:t>
      </w:r>
      <w:r w:rsidR="00837333">
        <w:t xml:space="preserve">возраста обучающихся, расписанием </w:t>
      </w:r>
      <w:r w:rsidR="00BF3485">
        <w:t>занятий</w:t>
      </w:r>
      <w:r>
        <w:t xml:space="preserve"> (это организационный документ, определяющий планирование и организацию образовательной деятельности ДОУ)</w:t>
      </w:r>
      <w:r w:rsidR="00837333">
        <w:t>, утвержденным приказом заведующего</w:t>
      </w:r>
      <w:r>
        <w:t>.</w:t>
      </w:r>
    </w:p>
    <w:p w14:paraId="3CABA93A" w14:textId="3F6CAB47" w:rsidR="00F61FB3" w:rsidRDefault="00F61FB3" w:rsidP="00EF621F">
      <w:pPr>
        <w:numPr>
          <w:ilvl w:val="1"/>
          <w:numId w:val="1"/>
        </w:numPr>
        <w:spacing w:after="0" w:line="259" w:lineRule="auto"/>
        <w:ind w:firstLine="0"/>
      </w:pPr>
      <w:r>
        <w:t xml:space="preserve">Продолжительность учебного года с 1 сентября по 31 мая, летнего оздоровительного периода - с 1 июня по 31 августа.   Расписание </w:t>
      </w:r>
      <w:r w:rsidR="00BF3485">
        <w:t>занятий</w:t>
      </w:r>
      <w:r>
        <w:t xml:space="preserve"> составляется для каждой возрастной группы: на учебный год - на 01 сентября,  </w:t>
      </w:r>
      <w:r w:rsidR="00EF621F">
        <w:t>в</w:t>
      </w:r>
      <w:r>
        <w:t xml:space="preserve"> </w:t>
      </w:r>
      <w:r w:rsidR="00EF621F">
        <w:t>летний оздоровите</w:t>
      </w:r>
      <w:r w:rsidR="00BF26B5">
        <w:t xml:space="preserve">льный период  </w:t>
      </w:r>
      <w:r w:rsidR="00BF3485">
        <w:t>занятия</w:t>
      </w:r>
      <w:r w:rsidR="00BF26B5">
        <w:t xml:space="preserve"> не проводится</w:t>
      </w:r>
      <w:r>
        <w:t xml:space="preserve">. </w:t>
      </w:r>
    </w:p>
    <w:p w14:paraId="2087EFFD" w14:textId="77777777" w:rsidR="00FB3B8E" w:rsidRDefault="00F61FB3" w:rsidP="00EF621F">
      <w:pPr>
        <w:spacing w:after="0" w:line="259" w:lineRule="auto"/>
        <w:ind w:left="0" w:firstLine="0"/>
      </w:pPr>
      <w:r>
        <w:t xml:space="preserve">     Если первоначальные даты приходятся на выходные дни, то в таком случае соответствующий период начинается в следующие за ними рабочие дни.</w:t>
      </w:r>
      <w:r w:rsidR="00FB3B8E">
        <w:t xml:space="preserve"> </w:t>
      </w:r>
    </w:p>
    <w:p w14:paraId="1A0E6F31" w14:textId="6751B19E" w:rsidR="00FB3B8E" w:rsidRDefault="00FB3B8E" w:rsidP="00EF621F">
      <w:pPr>
        <w:pStyle w:val="a5"/>
        <w:numPr>
          <w:ilvl w:val="1"/>
          <w:numId w:val="1"/>
        </w:numPr>
        <w:spacing w:after="0" w:line="259" w:lineRule="auto"/>
      </w:pPr>
      <w:r>
        <w:t xml:space="preserve">Расписание </w:t>
      </w:r>
      <w:r w:rsidR="00BF3485">
        <w:t>занятий</w:t>
      </w:r>
      <w:r>
        <w:t xml:space="preserve"> на учебный период включает занятия по следующим направлениям развития и образования детей: социально-коммуникативное, познавательное, речевое, художест</w:t>
      </w:r>
      <w:r w:rsidR="00EF621F">
        <w:t>венно-эстетическое, физическое.</w:t>
      </w:r>
    </w:p>
    <w:p w14:paraId="36CC59B5" w14:textId="126133C9" w:rsidR="00FB4850" w:rsidRDefault="00BF3485" w:rsidP="00EF621F">
      <w:pPr>
        <w:numPr>
          <w:ilvl w:val="1"/>
          <w:numId w:val="1"/>
        </w:numPr>
        <w:ind w:firstLine="0"/>
      </w:pPr>
      <w:r>
        <w:t xml:space="preserve">Занятия </w:t>
      </w:r>
      <w:r w:rsidR="00FB3B8E">
        <w:t xml:space="preserve"> проводится фронтально (со всеми</w:t>
      </w:r>
      <w:r w:rsidR="00EF621F">
        <w:t xml:space="preserve"> воспитанниками (обучающимися)</w:t>
      </w:r>
      <w:r w:rsidR="00FB3B8E">
        <w:t>) и (или) по подгруппам.</w:t>
      </w:r>
    </w:p>
    <w:p w14:paraId="589A435A" w14:textId="3B41C904" w:rsidR="00FB3B8E" w:rsidRPr="00E671BC" w:rsidRDefault="00BF3485" w:rsidP="00EF621F">
      <w:pPr>
        <w:numPr>
          <w:ilvl w:val="1"/>
          <w:numId w:val="1"/>
        </w:numPr>
        <w:ind w:firstLine="0"/>
        <w:rPr>
          <w:color w:val="auto"/>
        </w:rPr>
      </w:pPr>
      <w:r>
        <w:t xml:space="preserve">Занятия </w:t>
      </w:r>
      <w:r w:rsidR="00ED01EA">
        <w:t>начина</w:t>
      </w:r>
      <w:r>
        <w:t>ю</w:t>
      </w:r>
      <w:r w:rsidR="00ED01EA">
        <w:t>тся не ранее 8.00</w:t>
      </w:r>
      <w:r w:rsidR="00FB3B8E">
        <w:t>.</w:t>
      </w:r>
      <w:r w:rsidR="00EF621F">
        <w:t xml:space="preserve"> </w:t>
      </w:r>
      <w:r w:rsidR="00FB3B8E">
        <w:t>Коррекционно-развивающие занятия</w:t>
      </w:r>
      <w:r w:rsidR="009B4159">
        <w:t xml:space="preserve"> (индивидуальные</w:t>
      </w:r>
      <w:r w:rsidR="009B4159" w:rsidRPr="00E671BC">
        <w:rPr>
          <w:color w:val="auto"/>
        </w:rPr>
        <w:t>)</w:t>
      </w:r>
      <w:r w:rsidR="00FB3B8E" w:rsidRPr="00E671BC">
        <w:rPr>
          <w:color w:val="auto"/>
        </w:rPr>
        <w:t xml:space="preserve"> с учителем- лог</w:t>
      </w:r>
      <w:r w:rsidR="00115A46">
        <w:rPr>
          <w:color w:val="auto"/>
        </w:rPr>
        <w:t>опедом для детей в возрасте от 3</w:t>
      </w:r>
      <w:r w:rsidR="00FB3B8E" w:rsidRPr="00E671BC">
        <w:rPr>
          <w:color w:val="auto"/>
        </w:rPr>
        <w:t xml:space="preserve"> до 7 лет начинаются не ранее 8.00.    </w:t>
      </w:r>
    </w:p>
    <w:p w14:paraId="3116C24A" w14:textId="77777777" w:rsidR="009B4159" w:rsidRDefault="009B4159" w:rsidP="009B4159">
      <w:pPr>
        <w:numPr>
          <w:ilvl w:val="1"/>
          <w:numId w:val="1"/>
        </w:numPr>
        <w:ind w:firstLine="0"/>
      </w:pPr>
      <w:r>
        <w:lastRenderedPageBreak/>
        <w:t>Для обучающихся</w:t>
      </w:r>
      <w:r w:rsidR="00EF621F">
        <w:t xml:space="preserve"> (воспитанников)</w:t>
      </w:r>
      <w:r>
        <w:t xml:space="preserve"> первой младшей группы устанавливается адаптационный период две недели сентября, с учетом психофизических особенностей и состояния здоровья.</w:t>
      </w:r>
    </w:p>
    <w:p w14:paraId="51286E9E" w14:textId="1AF0535B" w:rsidR="009B4159" w:rsidRDefault="009B4159" w:rsidP="009B4159">
      <w:pPr>
        <w:numPr>
          <w:ilvl w:val="1"/>
          <w:numId w:val="4"/>
        </w:numPr>
        <w:spacing w:after="21" w:line="293" w:lineRule="auto"/>
        <w:ind w:firstLine="0"/>
        <w:jc w:val="left"/>
      </w:pPr>
      <w:r>
        <w:t xml:space="preserve">Для </w:t>
      </w:r>
      <w:r w:rsidRPr="00E671BC">
        <w:rPr>
          <w:color w:val="auto"/>
        </w:rPr>
        <w:t>воспитанников</w:t>
      </w:r>
      <w:r w:rsidR="00EF621F">
        <w:rPr>
          <w:color w:val="auto"/>
        </w:rPr>
        <w:t xml:space="preserve"> (обучающихся)</w:t>
      </w:r>
      <w:r w:rsidR="00ED01EA">
        <w:rPr>
          <w:color w:val="auto"/>
        </w:rPr>
        <w:t xml:space="preserve"> от 1</w:t>
      </w:r>
      <w:r w:rsidRPr="00E671BC">
        <w:rPr>
          <w:color w:val="auto"/>
        </w:rPr>
        <w:t xml:space="preserve">  до</w:t>
      </w:r>
      <w:r>
        <w:t xml:space="preserve"> 3 лет длительность </w:t>
      </w:r>
      <w:r w:rsidR="00283585">
        <w:t xml:space="preserve">занятия </w:t>
      </w:r>
      <w:r>
        <w:t xml:space="preserve"> не превышает 10 мин</w:t>
      </w:r>
      <w:r w:rsidR="00EF621F">
        <w:t>ут</w:t>
      </w:r>
      <w:r>
        <w:t>.</w:t>
      </w:r>
      <w:r w:rsidR="00283585">
        <w:t>(</w:t>
      </w:r>
      <w:r>
        <w:t xml:space="preserve"> </w:t>
      </w:r>
      <w:r w:rsidR="00283585">
        <w:t>о</w:t>
      </w:r>
      <w:r>
        <w:t xml:space="preserve">существление образовательной деятельности в первую </w:t>
      </w:r>
      <w:r w:rsidR="00283585">
        <w:t>).</w:t>
      </w:r>
    </w:p>
    <w:p w14:paraId="17288628" w14:textId="499593BA" w:rsidR="009B4159" w:rsidRDefault="009B4159" w:rsidP="009B4159">
      <w:pPr>
        <w:numPr>
          <w:ilvl w:val="1"/>
          <w:numId w:val="4"/>
        </w:numPr>
        <w:ind w:firstLine="0"/>
      </w:pPr>
      <w:r>
        <w:t xml:space="preserve">Продолжительность </w:t>
      </w:r>
      <w:r w:rsidR="00283585">
        <w:t>занятия</w:t>
      </w:r>
      <w:r>
        <w:t xml:space="preserve"> для </w:t>
      </w:r>
      <w:r w:rsidR="00EF621F">
        <w:t>обучающихся (</w:t>
      </w:r>
      <w:r>
        <w:t>воспитанников</w:t>
      </w:r>
      <w:r w:rsidR="00EF621F">
        <w:t>)</w:t>
      </w:r>
      <w:r>
        <w:t xml:space="preserve"> от 3 до 4-х лет – не более 15 минут, для воспитанников от 4-х до 5-ти лет - не более 20 минут, для воспитанников от 5до 6-ти лет не более 25 минут, для воспитанников от 6-ти до 7-ми лет - не более 30 минут. </w:t>
      </w:r>
    </w:p>
    <w:p w14:paraId="08AF6F72" w14:textId="30DF90E4" w:rsidR="009B4159" w:rsidRDefault="009B4159" w:rsidP="009B4159">
      <w:pPr>
        <w:numPr>
          <w:ilvl w:val="1"/>
          <w:numId w:val="4"/>
        </w:numPr>
        <w:ind w:firstLine="0"/>
      </w:pPr>
      <w:r>
        <w:t>Максимально допустимый объем образовательной нагрузки дня для воспитанников 3-4 лет не превышает 30</w:t>
      </w:r>
      <w:r w:rsidR="00283585">
        <w:t xml:space="preserve"> минут </w:t>
      </w:r>
      <w:r>
        <w:t xml:space="preserve">, для воспитанников 4-5 лет не превышает 40 минут соответственно.  В </w:t>
      </w:r>
      <w:r>
        <w:tab/>
        <w:t xml:space="preserve">середине времени, отведенного на </w:t>
      </w:r>
      <w:r w:rsidR="00283585">
        <w:t>занятия</w:t>
      </w:r>
      <w:r>
        <w:t>, проводятся физкультурные минутки</w:t>
      </w:r>
      <w:r w:rsidR="00275775">
        <w:t>, гимнастика для глаз</w:t>
      </w:r>
      <w:r>
        <w:t xml:space="preserve"> – не менее 2 минут. </w:t>
      </w:r>
    </w:p>
    <w:p w14:paraId="4D5323C2" w14:textId="5F7E8FAD" w:rsidR="009B4159" w:rsidRDefault="009B4159" w:rsidP="009B4159">
      <w:pPr>
        <w:ind w:left="0" w:firstLine="0"/>
      </w:pPr>
      <w:r>
        <w:t xml:space="preserve">     Перерывы между </w:t>
      </w:r>
      <w:r w:rsidR="00EF621F">
        <w:t xml:space="preserve"> </w:t>
      </w:r>
      <w:r w:rsidR="00283585">
        <w:t>занятиями</w:t>
      </w:r>
      <w:r>
        <w:t xml:space="preserve"> – не менее 10 минут. </w:t>
      </w:r>
    </w:p>
    <w:p w14:paraId="098F9DED" w14:textId="2E380012" w:rsidR="00837333" w:rsidRPr="00EF621F" w:rsidRDefault="009B4159" w:rsidP="009B4159">
      <w:pPr>
        <w:numPr>
          <w:ilvl w:val="1"/>
          <w:numId w:val="4"/>
        </w:numPr>
        <w:ind w:firstLine="0"/>
        <w:rPr>
          <w:color w:val="auto"/>
        </w:rPr>
      </w:pPr>
      <w:r>
        <w:t xml:space="preserve">Образовательная деятельность с </w:t>
      </w:r>
      <w:r w:rsidR="00EF621F">
        <w:t>обучающимися (</w:t>
      </w:r>
      <w:r>
        <w:t>воспитанниками</w:t>
      </w:r>
      <w:r w:rsidR="00EF621F">
        <w:t>)</w:t>
      </w:r>
      <w:r>
        <w:t xml:space="preserve"> старшего дошкольного возраста может осуществляться во второй половине дня после дневного сна. </w:t>
      </w:r>
      <w:r w:rsidRPr="00EF08E0">
        <w:rPr>
          <w:color w:val="auto"/>
        </w:rPr>
        <w:t>Её продолжительность должна составлять не более 25-30 минут в день.</w:t>
      </w:r>
      <w:r>
        <w:t xml:space="preserve"> </w:t>
      </w:r>
      <w:r w:rsidRPr="00EF621F">
        <w:rPr>
          <w:color w:val="auto"/>
        </w:rPr>
        <w:t xml:space="preserve">В середине </w:t>
      </w:r>
      <w:r w:rsidR="00283585">
        <w:rPr>
          <w:color w:val="auto"/>
        </w:rPr>
        <w:t xml:space="preserve">занятий </w:t>
      </w:r>
      <w:r w:rsidRPr="00EF621F">
        <w:rPr>
          <w:color w:val="auto"/>
        </w:rPr>
        <w:t>статистического характера проводятся физкультурные минутки</w:t>
      </w:r>
      <w:r w:rsidR="00275775" w:rsidRPr="00EF621F">
        <w:rPr>
          <w:color w:val="auto"/>
        </w:rPr>
        <w:t>, гимнастика для глаз.</w:t>
      </w:r>
    </w:p>
    <w:p w14:paraId="65AA3568" w14:textId="77777777" w:rsidR="00BD2076" w:rsidRDefault="00F91D58" w:rsidP="009B4159">
      <w:pPr>
        <w:numPr>
          <w:ilvl w:val="1"/>
          <w:numId w:val="4"/>
        </w:numPr>
        <w:ind w:firstLine="0"/>
      </w:pPr>
      <w:r>
        <w:t xml:space="preserve">Образовательную деятельность, требующую повышенной познавательной активности и умственного напряжения воспитанников, организовывается в первую половину дня. </w:t>
      </w:r>
    </w:p>
    <w:p w14:paraId="4DCFCC58" w14:textId="7804AC09" w:rsidR="00415F33" w:rsidRDefault="00283585" w:rsidP="00415F33">
      <w:pPr>
        <w:numPr>
          <w:ilvl w:val="1"/>
          <w:numId w:val="4"/>
        </w:numPr>
        <w:ind w:left="19" w:firstLine="0"/>
      </w:pPr>
      <w:r>
        <w:t xml:space="preserve">Занятия </w:t>
      </w:r>
      <w:r w:rsidR="00415F33">
        <w:t xml:space="preserve"> по физическому развитию осуществляется во всех возрастных группах: для детей в возрасте от </w:t>
      </w:r>
      <w:r>
        <w:rPr>
          <w:color w:val="auto"/>
        </w:rPr>
        <w:t>2</w:t>
      </w:r>
      <w:r w:rsidR="00415F33">
        <w:t xml:space="preserve"> до 3 лет – не менее 2-3 раз в неделю; 3-7 лет   организуются не менее 3 раз в неделю. Для достижения достаточного объема двигательной активности детей используются все организационные формы занятий   физическими упражнениями с широким включением подвижных игр, спортивных упражнений. </w:t>
      </w:r>
    </w:p>
    <w:p w14:paraId="37DF2595" w14:textId="5071DEF3" w:rsidR="00BD2076" w:rsidRDefault="002D2E83" w:rsidP="00415F33">
      <w:pPr>
        <w:numPr>
          <w:ilvl w:val="1"/>
          <w:numId w:val="4"/>
        </w:numPr>
        <w:ind w:left="19" w:firstLine="0"/>
      </w:pPr>
      <w:r>
        <w:t xml:space="preserve">Для </w:t>
      </w:r>
      <w:r w:rsidR="00EF621F">
        <w:t xml:space="preserve">обучающихся (воспитанников) </w:t>
      </w:r>
      <w:r>
        <w:t xml:space="preserve"> 5-7 лет круглогодично один раз в неделю </w:t>
      </w:r>
      <w:r w:rsidR="00283585">
        <w:t xml:space="preserve">занятия </w:t>
      </w:r>
      <w:r>
        <w:t xml:space="preserve"> по физическому развитию </w:t>
      </w:r>
      <w:r w:rsidR="002A0244">
        <w:t xml:space="preserve">организуется </w:t>
      </w:r>
      <w:r>
        <w:t xml:space="preserve">на открытом воздухе (при отсутствии у детей медицинских противопоказаний и наличии соответствующей одежды).  </w:t>
      </w:r>
    </w:p>
    <w:p w14:paraId="06B1A843" w14:textId="2C4318D0" w:rsidR="00BD2076" w:rsidRDefault="00B83CE6" w:rsidP="00275775">
      <w:pPr>
        <w:pStyle w:val="a5"/>
        <w:numPr>
          <w:ilvl w:val="1"/>
          <w:numId w:val="4"/>
        </w:numPr>
        <w:spacing w:after="12"/>
        <w:ind w:firstLine="0"/>
      </w:pPr>
      <w:r>
        <w:t xml:space="preserve"> </w:t>
      </w:r>
      <w:r w:rsidR="00275775">
        <w:t xml:space="preserve">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воздуха). В дождливые, ветреные и морозные дни </w:t>
      </w:r>
      <w:r w:rsidR="00283585">
        <w:t>занятие</w:t>
      </w:r>
      <w:r w:rsidR="00BF26B5">
        <w:t xml:space="preserve"> </w:t>
      </w:r>
      <w:r w:rsidR="00275775">
        <w:t xml:space="preserve"> провод</w:t>
      </w:r>
      <w:r w:rsidR="00BF26B5">
        <w:t>и</w:t>
      </w:r>
      <w:r w:rsidR="00946E2A">
        <w:t>т</w:t>
      </w:r>
      <w:r w:rsidR="00275775">
        <w:t>ся в зале.</w:t>
      </w:r>
    </w:p>
    <w:p w14:paraId="6890D1BA" w14:textId="77777777" w:rsidR="00415F33" w:rsidRDefault="00415F33" w:rsidP="00415F33">
      <w:pPr>
        <w:numPr>
          <w:ilvl w:val="1"/>
          <w:numId w:val="4"/>
        </w:numPr>
        <w:ind w:firstLine="0"/>
      </w:pPr>
      <w:r>
        <w:t>В середине учебного года (</w:t>
      </w:r>
      <w:r w:rsidR="002A0244">
        <w:t>в январе</w:t>
      </w:r>
      <w:r>
        <w:t xml:space="preserve">) для </w:t>
      </w:r>
      <w:r w:rsidR="002A0244">
        <w:t xml:space="preserve">обучающихся (воспитанников) </w:t>
      </w:r>
      <w:r>
        <w:t>о</w:t>
      </w:r>
      <w:r w:rsidR="002A0244">
        <w:t>рганизуются недельные каникулы.</w:t>
      </w:r>
    </w:p>
    <w:p w14:paraId="16CAC00A" w14:textId="5A1FAB24" w:rsidR="00E4491E" w:rsidRPr="00571DAF" w:rsidRDefault="00E4491E" w:rsidP="00E4491E">
      <w:pPr>
        <w:numPr>
          <w:ilvl w:val="1"/>
          <w:numId w:val="4"/>
        </w:numPr>
        <w:ind w:firstLine="0"/>
        <w:rPr>
          <w:color w:val="auto"/>
        </w:rPr>
      </w:pPr>
      <w:r w:rsidRPr="002A0244">
        <w:rPr>
          <w:color w:val="auto"/>
        </w:rPr>
        <w:t xml:space="preserve">В </w:t>
      </w:r>
      <w:r w:rsidR="00ED01EA">
        <w:rPr>
          <w:color w:val="auto"/>
        </w:rPr>
        <w:t>сентябре (</w:t>
      </w:r>
      <w:r w:rsidR="00283585">
        <w:rPr>
          <w:color w:val="auto"/>
        </w:rPr>
        <w:t>2</w:t>
      </w:r>
      <w:r w:rsidR="00ED01EA">
        <w:rPr>
          <w:color w:val="auto"/>
        </w:rPr>
        <w:t xml:space="preserve"> и </w:t>
      </w:r>
      <w:r w:rsidR="00283585">
        <w:rPr>
          <w:color w:val="auto"/>
        </w:rPr>
        <w:t>3</w:t>
      </w:r>
      <w:r w:rsidR="00B023EF">
        <w:rPr>
          <w:color w:val="auto"/>
        </w:rPr>
        <w:t xml:space="preserve"> неделя) и </w:t>
      </w:r>
      <w:r w:rsidR="002A0244" w:rsidRPr="002A0244">
        <w:rPr>
          <w:color w:val="auto"/>
        </w:rPr>
        <w:t>апреле</w:t>
      </w:r>
      <w:r w:rsidRPr="002A0244">
        <w:rPr>
          <w:color w:val="auto"/>
        </w:rPr>
        <w:t xml:space="preserve"> (3 и 4 недели) </w:t>
      </w:r>
      <w:r w:rsidR="00DE6BB2">
        <w:rPr>
          <w:color w:val="auto"/>
        </w:rPr>
        <w:t xml:space="preserve">педагогом </w:t>
      </w:r>
      <w:r w:rsidR="00571DAF">
        <w:rPr>
          <w:color w:val="auto"/>
        </w:rPr>
        <w:t>проводится педагогическая диагностика, с целью оценки индивидуального развития детей дошкольного возраста, связанной с оценкой эффективности педагогических действий и лежащих в основе их дальнейших действий.</w:t>
      </w:r>
    </w:p>
    <w:p w14:paraId="7B35EF95" w14:textId="60FA328D" w:rsidR="00BD2076" w:rsidRDefault="00283585" w:rsidP="00415F33">
      <w:pPr>
        <w:numPr>
          <w:ilvl w:val="1"/>
          <w:numId w:val="4"/>
        </w:numPr>
        <w:ind w:firstLine="0"/>
      </w:pPr>
      <w:r>
        <w:t xml:space="preserve">Занятия </w:t>
      </w:r>
      <w:r w:rsidR="00415F33">
        <w:t xml:space="preserve"> с </w:t>
      </w:r>
      <w:r w:rsidR="002A0244">
        <w:t>обучающимися (воспитанниками)</w:t>
      </w:r>
      <w:r w:rsidR="002D2E83">
        <w:t xml:space="preserve"> проводится воспитателями в групповых комнатах. Музыкальные, физкультурные занятия проводятся специалистами в</w:t>
      </w:r>
      <w:r w:rsidR="00ED01EA">
        <w:t xml:space="preserve"> музыкальном и спортивном залах</w:t>
      </w:r>
      <w:r w:rsidR="002D2E83">
        <w:t xml:space="preserve">. </w:t>
      </w:r>
    </w:p>
    <w:p w14:paraId="5F3530EC" w14:textId="7D7E843D" w:rsidR="00BD2076" w:rsidRDefault="00415F33" w:rsidP="00A54C6E">
      <w:pPr>
        <w:spacing w:after="23"/>
        <w:ind w:left="19" w:firstLine="0"/>
      </w:pPr>
      <w:r>
        <w:lastRenderedPageBreak/>
        <w:t xml:space="preserve">     </w:t>
      </w:r>
      <w:r w:rsidR="002D2E83">
        <w:t xml:space="preserve">Занятия с учителем – логопедом проводятся в первую половину дня, </w:t>
      </w:r>
      <w:r w:rsidR="002A0244">
        <w:t xml:space="preserve">в специально организованном кабинете, </w:t>
      </w:r>
      <w:r w:rsidR="002D2E83">
        <w:t>согласно</w:t>
      </w:r>
      <w:r w:rsidR="00883A52">
        <w:t xml:space="preserve"> </w:t>
      </w:r>
      <w:r w:rsidR="002D2E83">
        <w:t>график</w:t>
      </w:r>
      <w:r w:rsidR="002A0244">
        <w:t>у</w:t>
      </w:r>
      <w:r w:rsidR="002D2E83">
        <w:t xml:space="preserve"> работы, продолжительность занятий составляет</w:t>
      </w:r>
      <w:r w:rsidR="00283585">
        <w:t xml:space="preserve"> в </w:t>
      </w:r>
      <w:r w:rsidR="002D2E83">
        <w:t xml:space="preserve"> старш</w:t>
      </w:r>
      <w:r w:rsidR="00283585">
        <w:t>ем</w:t>
      </w:r>
      <w:r w:rsidR="002D2E83">
        <w:t xml:space="preserve"> дошкольн</w:t>
      </w:r>
      <w:r w:rsidR="00283585">
        <w:t>ом</w:t>
      </w:r>
      <w:r w:rsidR="002D2E83">
        <w:t xml:space="preserve"> возраст</w:t>
      </w:r>
      <w:r w:rsidR="00283585">
        <w:t>е</w:t>
      </w:r>
      <w:r w:rsidR="002D2E83">
        <w:t xml:space="preserve"> – 20-25 минут. </w:t>
      </w:r>
      <w:r w:rsidR="002A0244">
        <w:t xml:space="preserve"> </w:t>
      </w:r>
    </w:p>
    <w:p w14:paraId="16A2A913" w14:textId="77777777" w:rsidR="00E4491E" w:rsidRDefault="00E4491E" w:rsidP="00E4491E">
      <w:pPr>
        <w:pStyle w:val="a5"/>
        <w:numPr>
          <w:ilvl w:val="1"/>
          <w:numId w:val="4"/>
        </w:numPr>
        <w:spacing w:after="23"/>
      </w:pPr>
      <w:r>
        <w:t>Занятия с использованием   электронных средств обучения (компьютеры, ноутбуки,) в возрастных группах до 5 лет не проводятся.</w:t>
      </w:r>
    </w:p>
    <w:p w14:paraId="793D017C" w14:textId="77777777" w:rsidR="00E4491E" w:rsidRDefault="00E4491E" w:rsidP="00E4491E">
      <w:pPr>
        <w:pStyle w:val="a5"/>
        <w:numPr>
          <w:ilvl w:val="1"/>
          <w:numId w:val="4"/>
        </w:numPr>
        <w:spacing w:after="23"/>
      </w:pPr>
      <w:r>
        <w:t>При использовании электронных средств обучения с демонстрацией обучающих фильмов или иной информации, предусматривающи</w:t>
      </w:r>
      <w:r w:rsidR="00275775">
        <w:t>й ее фиксацию в тетрадях воспитанников, продолжительность непрерывного использования экрана не должна превышать для детей 5-7 лет- 5-7 минут.</w:t>
      </w:r>
    </w:p>
    <w:p w14:paraId="346EEC1B" w14:textId="77777777" w:rsidR="00D2461D" w:rsidRDefault="00D2461D" w:rsidP="00D2461D">
      <w:pPr>
        <w:pStyle w:val="a5"/>
        <w:numPr>
          <w:ilvl w:val="1"/>
          <w:numId w:val="4"/>
        </w:numPr>
        <w:spacing w:after="23"/>
      </w:pPr>
      <w:r>
        <w:t>В ДОУ образовательная деятельность осуществляется очно, на государственном языке Российской Федерации</w:t>
      </w:r>
      <w:r w:rsidR="002A0244">
        <w:t xml:space="preserve"> – на русском языке.</w:t>
      </w:r>
    </w:p>
    <w:p w14:paraId="1E649D9B" w14:textId="77777777" w:rsidR="00BD2076" w:rsidRDefault="00BD2076" w:rsidP="00A54C6E">
      <w:pPr>
        <w:spacing w:after="19" w:line="259" w:lineRule="auto"/>
        <w:ind w:left="14" w:firstLine="0"/>
        <w:jc w:val="left"/>
      </w:pPr>
    </w:p>
    <w:p w14:paraId="14FEF5F7" w14:textId="77777777" w:rsidR="00BD2076" w:rsidRDefault="002D2E83">
      <w:pPr>
        <w:pStyle w:val="2"/>
        <w:spacing w:after="39"/>
        <w:ind w:right="198"/>
      </w:pPr>
      <w:r>
        <w:t>4.Ответственность</w:t>
      </w:r>
    </w:p>
    <w:p w14:paraId="142EB01E" w14:textId="77777777" w:rsidR="00D2461D" w:rsidRDefault="002D2E83">
      <w:pPr>
        <w:ind w:left="19"/>
      </w:pPr>
      <w:r>
        <w:t xml:space="preserve">4.1. Администрация дошкольного образовательного учреждения, </w:t>
      </w:r>
      <w:r w:rsidR="000A1A0B">
        <w:t>педагоги, младшие воспитатели,</w:t>
      </w:r>
      <w:r>
        <w:t xml:space="preserve">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 </w:t>
      </w:r>
    </w:p>
    <w:p w14:paraId="5E2728E4" w14:textId="77777777" w:rsidR="00BD2076" w:rsidRDefault="002D2E83">
      <w:pPr>
        <w:ind w:left="19"/>
      </w:pPr>
      <w:r>
        <w:t xml:space="preserve"> </w:t>
      </w:r>
      <w:r w:rsidR="00D2461D">
        <w:t xml:space="preserve">4.2. </w:t>
      </w:r>
      <w:r>
        <w:t xml:space="preserve"> </w:t>
      </w:r>
      <w:r w:rsidR="00D2461D">
        <w:t>Запрещается использование при реализации образовательной программы методов и средств обучения и воспитания, образовательных технологий, наносящих вред физическому или психическому здоровью воспитанников</w:t>
      </w:r>
    </w:p>
    <w:p w14:paraId="1F58A34C" w14:textId="77777777" w:rsidR="00D2461D" w:rsidRDefault="00C900BA" w:rsidP="00DE4FDC">
      <w:pPr>
        <w:spacing w:after="0" w:line="259" w:lineRule="auto"/>
        <w:ind w:left="14" w:firstLine="0"/>
      </w:pPr>
      <w:r>
        <w:t>4.</w:t>
      </w:r>
      <w:r w:rsidR="00D2461D">
        <w:t>3</w:t>
      </w:r>
      <w:r>
        <w:t xml:space="preserve">. </w:t>
      </w:r>
      <w:r w:rsidR="00D2461D">
        <w:t>ДОУ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образовательной программы</w:t>
      </w:r>
      <w:r w:rsidR="00DE4FDC">
        <w:t>.</w:t>
      </w:r>
    </w:p>
    <w:p w14:paraId="267D66BD" w14:textId="77777777" w:rsidR="00BD2076" w:rsidRDefault="00BD2076">
      <w:pPr>
        <w:spacing w:after="0" w:line="259" w:lineRule="auto"/>
        <w:ind w:left="14" w:firstLine="0"/>
        <w:jc w:val="left"/>
      </w:pPr>
    </w:p>
    <w:p w14:paraId="33DB291E" w14:textId="77777777" w:rsidR="00FC227E" w:rsidRDefault="00FC227E">
      <w:pPr>
        <w:spacing w:after="0" w:line="259" w:lineRule="auto"/>
        <w:ind w:left="14" w:firstLine="0"/>
        <w:jc w:val="left"/>
      </w:pPr>
    </w:p>
    <w:p w14:paraId="79C5302C" w14:textId="77777777" w:rsidR="00FC227E" w:rsidRDefault="00FC227E">
      <w:pPr>
        <w:spacing w:after="0" w:line="259" w:lineRule="auto"/>
        <w:ind w:left="14" w:firstLine="0"/>
        <w:jc w:val="left"/>
      </w:pPr>
    </w:p>
    <w:p w14:paraId="1CD604BE" w14:textId="77777777" w:rsidR="00FC227E" w:rsidRDefault="00FC227E">
      <w:pPr>
        <w:spacing w:after="0" w:line="259" w:lineRule="auto"/>
        <w:ind w:left="14" w:firstLine="0"/>
        <w:jc w:val="left"/>
      </w:pPr>
    </w:p>
    <w:p w14:paraId="5980B122" w14:textId="77777777" w:rsidR="005E4424" w:rsidRDefault="005E4424"/>
    <w:p w14:paraId="39184376" w14:textId="77777777" w:rsidR="0049245E" w:rsidRDefault="0049245E"/>
    <w:p w14:paraId="72E0E519" w14:textId="77777777" w:rsidR="007911BE" w:rsidRDefault="007911BE"/>
    <w:p w14:paraId="7260EC13" w14:textId="77777777" w:rsidR="003066E4" w:rsidRDefault="003066E4"/>
    <w:sectPr w:rsidR="003066E4" w:rsidSect="00283585">
      <w:pgSz w:w="11906" w:h="16838"/>
      <w:pgMar w:top="1140" w:right="845" w:bottom="992" w:left="1690" w:header="720" w:footer="720" w:gutter="0"/>
      <w:pgBorders w:display="firstPage" w:offsetFrom="page">
        <w:top w:val="single" w:sz="18" w:space="24" w:color="FFFFCC"/>
        <w:left w:val="single" w:sz="18" w:space="24" w:color="FFFFCC"/>
        <w:bottom w:val="single" w:sz="18" w:space="24" w:color="FFFFCC"/>
        <w:right w:val="single" w:sz="18" w:space="24" w:color="FFFFCC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B32FB"/>
    <w:multiLevelType w:val="multilevel"/>
    <w:tmpl w:val="6E80A01A"/>
    <w:lvl w:ilvl="0">
      <w:start w:val="2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CB6029"/>
    <w:multiLevelType w:val="hybridMultilevel"/>
    <w:tmpl w:val="C41AC4EC"/>
    <w:lvl w:ilvl="0" w:tplc="93234664">
      <w:start w:val="1"/>
      <w:numFmt w:val="decimal"/>
      <w:lvlText w:val="%1."/>
      <w:lvlJc w:val="left"/>
      <w:pPr>
        <w:ind w:left="720" w:hanging="360"/>
      </w:pPr>
    </w:lvl>
    <w:lvl w:ilvl="1" w:tplc="93234664" w:tentative="1">
      <w:start w:val="1"/>
      <w:numFmt w:val="lowerLetter"/>
      <w:lvlText w:val="%2."/>
      <w:lvlJc w:val="left"/>
      <w:pPr>
        <w:ind w:left="1440" w:hanging="360"/>
      </w:pPr>
    </w:lvl>
    <w:lvl w:ilvl="2" w:tplc="93234664" w:tentative="1">
      <w:start w:val="1"/>
      <w:numFmt w:val="lowerRoman"/>
      <w:lvlText w:val="%3."/>
      <w:lvlJc w:val="right"/>
      <w:pPr>
        <w:ind w:left="2160" w:hanging="180"/>
      </w:pPr>
    </w:lvl>
    <w:lvl w:ilvl="3" w:tplc="93234664" w:tentative="1">
      <w:start w:val="1"/>
      <w:numFmt w:val="decimal"/>
      <w:lvlText w:val="%4."/>
      <w:lvlJc w:val="left"/>
      <w:pPr>
        <w:ind w:left="2880" w:hanging="360"/>
      </w:pPr>
    </w:lvl>
    <w:lvl w:ilvl="4" w:tplc="93234664" w:tentative="1">
      <w:start w:val="1"/>
      <w:numFmt w:val="lowerLetter"/>
      <w:lvlText w:val="%5."/>
      <w:lvlJc w:val="left"/>
      <w:pPr>
        <w:ind w:left="3600" w:hanging="360"/>
      </w:pPr>
    </w:lvl>
    <w:lvl w:ilvl="5" w:tplc="93234664" w:tentative="1">
      <w:start w:val="1"/>
      <w:numFmt w:val="lowerRoman"/>
      <w:lvlText w:val="%6."/>
      <w:lvlJc w:val="right"/>
      <w:pPr>
        <w:ind w:left="4320" w:hanging="180"/>
      </w:pPr>
    </w:lvl>
    <w:lvl w:ilvl="6" w:tplc="93234664" w:tentative="1">
      <w:start w:val="1"/>
      <w:numFmt w:val="decimal"/>
      <w:lvlText w:val="%7."/>
      <w:lvlJc w:val="left"/>
      <w:pPr>
        <w:ind w:left="5040" w:hanging="360"/>
      </w:pPr>
    </w:lvl>
    <w:lvl w:ilvl="7" w:tplc="93234664" w:tentative="1">
      <w:start w:val="1"/>
      <w:numFmt w:val="lowerLetter"/>
      <w:lvlText w:val="%8."/>
      <w:lvlJc w:val="left"/>
      <w:pPr>
        <w:ind w:left="5760" w:hanging="360"/>
      </w:pPr>
    </w:lvl>
    <w:lvl w:ilvl="8" w:tplc="93234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21"/>
    <w:multiLevelType w:val="hybridMultilevel"/>
    <w:tmpl w:val="1D68A126"/>
    <w:lvl w:ilvl="0" w:tplc="56171852">
      <w:start w:val="1"/>
      <w:numFmt w:val="decimal"/>
      <w:lvlText w:val="%1."/>
      <w:lvlJc w:val="left"/>
      <w:pPr>
        <w:ind w:left="720" w:hanging="360"/>
      </w:pPr>
    </w:lvl>
    <w:lvl w:ilvl="1" w:tplc="56171852" w:tentative="1">
      <w:start w:val="1"/>
      <w:numFmt w:val="lowerLetter"/>
      <w:lvlText w:val="%2."/>
      <w:lvlJc w:val="left"/>
      <w:pPr>
        <w:ind w:left="1440" w:hanging="360"/>
      </w:pPr>
    </w:lvl>
    <w:lvl w:ilvl="2" w:tplc="56171852" w:tentative="1">
      <w:start w:val="1"/>
      <w:numFmt w:val="lowerRoman"/>
      <w:lvlText w:val="%3."/>
      <w:lvlJc w:val="right"/>
      <w:pPr>
        <w:ind w:left="2160" w:hanging="180"/>
      </w:pPr>
    </w:lvl>
    <w:lvl w:ilvl="3" w:tplc="56171852" w:tentative="1">
      <w:start w:val="1"/>
      <w:numFmt w:val="decimal"/>
      <w:lvlText w:val="%4."/>
      <w:lvlJc w:val="left"/>
      <w:pPr>
        <w:ind w:left="2880" w:hanging="360"/>
      </w:pPr>
    </w:lvl>
    <w:lvl w:ilvl="4" w:tplc="56171852" w:tentative="1">
      <w:start w:val="1"/>
      <w:numFmt w:val="lowerLetter"/>
      <w:lvlText w:val="%5."/>
      <w:lvlJc w:val="left"/>
      <w:pPr>
        <w:ind w:left="3600" w:hanging="360"/>
      </w:pPr>
    </w:lvl>
    <w:lvl w:ilvl="5" w:tplc="56171852" w:tentative="1">
      <w:start w:val="1"/>
      <w:numFmt w:val="lowerRoman"/>
      <w:lvlText w:val="%6."/>
      <w:lvlJc w:val="right"/>
      <w:pPr>
        <w:ind w:left="4320" w:hanging="180"/>
      </w:pPr>
    </w:lvl>
    <w:lvl w:ilvl="6" w:tplc="56171852" w:tentative="1">
      <w:start w:val="1"/>
      <w:numFmt w:val="decimal"/>
      <w:lvlText w:val="%7."/>
      <w:lvlJc w:val="left"/>
      <w:pPr>
        <w:ind w:left="5040" w:hanging="360"/>
      </w:pPr>
    </w:lvl>
    <w:lvl w:ilvl="7" w:tplc="56171852" w:tentative="1">
      <w:start w:val="1"/>
      <w:numFmt w:val="lowerLetter"/>
      <w:lvlText w:val="%8."/>
      <w:lvlJc w:val="left"/>
      <w:pPr>
        <w:ind w:left="5760" w:hanging="360"/>
      </w:pPr>
    </w:lvl>
    <w:lvl w:ilvl="8" w:tplc="56171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A432A"/>
    <w:multiLevelType w:val="hybridMultilevel"/>
    <w:tmpl w:val="D51AE430"/>
    <w:lvl w:ilvl="0" w:tplc="62129432">
      <w:start w:val="1"/>
      <w:numFmt w:val="decimal"/>
      <w:lvlText w:val="%1."/>
      <w:lvlJc w:val="left"/>
      <w:pPr>
        <w:ind w:left="720" w:hanging="360"/>
      </w:pPr>
    </w:lvl>
    <w:lvl w:ilvl="1" w:tplc="62129432" w:tentative="1">
      <w:start w:val="1"/>
      <w:numFmt w:val="lowerLetter"/>
      <w:lvlText w:val="%2."/>
      <w:lvlJc w:val="left"/>
      <w:pPr>
        <w:ind w:left="1440" w:hanging="360"/>
      </w:pPr>
    </w:lvl>
    <w:lvl w:ilvl="2" w:tplc="62129432" w:tentative="1">
      <w:start w:val="1"/>
      <w:numFmt w:val="lowerRoman"/>
      <w:lvlText w:val="%3."/>
      <w:lvlJc w:val="right"/>
      <w:pPr>
        <w:ind w:left="2160" w:hanging="180"/>
      </w:pPr>
    </w:lvl>
    <w:lvl w:ilvl="3" w:tplc="62129432" w:tentative="1">
      <w:start w:val="1"/>
      <w:numFmt w:val="decimal"/>
      <w:lvlText w:val="%4."/>
      <w:lvlJc w:val="left"/>
      <w:pPr>
        <w:ind w:left="2880" w:hanging="360"/>
      </w:pPr>
    </w:lvl>
    <w:lvl w:ilvl="4" w:tplc="62129432" w:tentative="1">
      <w:start w:val="1"/>
      <w:numFmt w:val="lowerLetter"/>
      <w:lvlText w:val="%5."/>
      <w:lvlJc w:val="left"/>
      <w:pPr>
        <w:ind w:left="3600" w:hanging="360"/>
      </w:pPr>
    </w:lvl>
    <w:lvl w:ilvl="5" w:tplc="62129432" w:tentative="1">
      <w:start w:val="1"/>
      <w:numFmt w:val="lowerRoman"/>
      <w:lvlText w:val="%6."/>
      <w:lvlJc w:val="right"/>
      <w:pPr>
        <w:ind w:left="4320" w:hanging="180"/>
      </w:pPr>
    </w:lvl>
    <w:lvl w:ilvl="6" w:tplc="62129432" w:tentative="1">
      <w:start w:val="1"/>
      <w:numFmt w:val="decimal"/>
      <w:lvlText w:val="%7."/>
      <w:lvlJc w:val="left"/>
      <w:pPr>
        <w:ind w:left="5040" w:hanging="360"/>
      </w:pPr>
    </w:lvl>
    <w:lvl w:ilvl="7" w:tplc="62129432" w:tentative="1">
      <w:start w:val="1"/>
      <w:numFmt w:val="lowerLetter"/>
      <w:lvlText w:val="%8."/>
      <w:lvlJc w:val="left"/>
      <w:pPr>
        <w:ind w:left="5760" w:hanging="360"/>
      </w:pPr>
    </w:lvl>
    <w:lvl w:ilvl="8" w:tplc="62129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5E21"/>
    <w:multiLevelType w:val="hybridMultilevel"/>
    <w:tmpl w:val="C1B0259C"/>
    <w:lvl w:ilvl="0" w:tplc="56037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57A25"/>
    <w:multiLevelType w:val="hybridMultilevel"/>
    <w:tmpl w:val="685E3B7E"/>
    <w:lvl w:ilvl="0" w:tplc="709284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609D1"/>
    <w:multiLevelType w:val="hybridMultilevel"/>
    <w:tmpl w:val="B6100912"/>
    <w:lvl w:ilvl="0" w:tplc="836711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74B3"/>
    <w:multiLevelType w:val="hybridMultilevel"/>
    <w:tmpl w:val="97F89E62"/>
    <w:lvl w:ilvl="0" w:tplc="96ACC2AE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ED2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A572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8D2F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ED8D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E3C0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0D19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2F00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4100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551742"/>
    <w:multiLevelType w:val="hybridMultilevel"/>
    <w:tmpl w:val="02BA15C2"/>
    <w:lvl w:ilvl="0" w:tplc="71472606">
      <w:start w:val="1"/>
      <w:numFmt w:val="decimal"/>
      <w:lvlText w:val="%1."/>
      <w:lvlJc w:val="left"/>
      <w:pPr>
        <w:ind w:left="720" w:hanging="360"/>
      </w:pPr>
    </w:lvl>
    <w:lvl w:ilvl="1" w:tplc="71472606" w:tentative="1">
      <w:start w:val="1"/>
      <w:numFmt w:val="lowerLetter"/>
      <w:lvlText w:val="%2."/>
      <w:lvlJc w:val="left"/>
      <w:pPr>
        <w:ind w:left="1440" w:hanging="360"/>
      </w:pPr>
    </w:lvl>
    <w:lvl w:ilvl="2" w:tplc="71472606" w:tentative="1">
      <w:start w:val="1"/>
      <w:numFmt w:val="lowerRoman"/>
      <w:lvlText w:val="%3."/>
      <w:lvlJc w:val="right"/>
      <w:pPr>
        <w:ind w:left="2160" w:hanging="180"/>
      </w:pPr>
    </w:lvl>
    <w:lvl w:ilvl="3" w:tplc="71472606" w:tentative="1">
      <w:start w:val="1"/>
      <w:numFmt w:val="decimal"/>
      <w:lvlText w:val="%4."/>
      <w:lvlJc w:val="left"/>
      <w:pPr>
        <w:ind w:left="2880" w:hanging="360"/>
      </w:pPr>
    </w:lvl>
    <w:lvl w:ilvl="4" w:tplc="71472606" w:tentative="1">
      <w:start w:val="1"/>
      <w:numFmt w:val="lowerLetter"/>
      <w:lvlText w:val="%5."/>
      <w:lvlJc w:val="left"/>
      <w:pPr>
        <w:ind w:left="3600" w:hanging="360"/>
      </w:pPr>
    </w:lvl>
    <w:lvl w:ilvl="5" w:tplc="71472606" w:tentative="1">
      <w:start w:val="1"/>
      <w:numFmt w:val="lowerRoman"/>
      <w:lvlText w:val="%6."/>
      <w:lvlJc w:val="right"/>
      <w:pPr>
        <w:ind w:left="4320" w:hanging="180"/>
      </w:pPr>
    </w:lvl>
    <w:lvl w:ilvl="6" w:tplc="71472606" w:tentative="1">
      <w:start w:val="1"/>
      <w:numFmt w:val="decimal"/>
      <w:lvlText w:val="%7."/>
      <w:lvlJc w:val="left"/>
      <w:pPr>
        <w:ind w:left="5040" w:hanging="360"/>
      </w:pPr>
    </w:lvl>
    <w:lvl w:ilvl="7" w:tplc="71472606" w:tentative="1">
      <w:start w:val="1"/>
      <w:numFmt w:val="lowerLetter"/>
      <w:lvlText w:val="%8."/>
      <w:lvlJc w:val="left"/>
      <w:pPr>
        <w:ind w:left="5760" w:hanging="360"/>
      </w:pPr>
    </w:lvl>
    <w:lvl w:ilvl="8" w:tplc="71472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13C7"/>
    <w:multiLevelType w:val="multilevel"/>
    <w:tmpl w:val="6E80A01A"/>
    <w:lvl w:ilvl="0">
      <w:start w:val="2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FC1816"/>
    <w:multiLevelType w:val="hybridMultilevel"/>
    <w:tmpl w:val="62D29E52"/>
    <w:lvl w:ilvl="0" w:tplc="621931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564E5"/>
    <w:multiLevelType w:val="multilevel"/>
    <w:tmpl w:val="E83608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9749584">
    <w:abstractNumId w:val="9"/>
  </w:num>
  <w:num w:numId="2" w16cid:durableId="1661693346">
    <w:abstractNumId w:val="7"/>
  </w:num>
  <w:num w:numId="3" w16cid:durableId="2037922279">
    <w:abstractNumId w:val="11"/>
  </w:num>
  <w:num w:numId="4" w16cid:durableId="2083749625">
    <w:abstractNumId w:val="0"/>
  </w:num>
  <w:num w:numId="5" w16cid:durableId="1289631201">
    <w:abstractNumId w:val="6"/>
  </w:num>
  <w:num w:numId="6" w16cid:durableId="845706447">
    <w:abstractNumId w:val="8"/>
  </w:num>
  <w:num w:numId="7" w16cid:durableId="97528299">
    <w:abstractNumId w:val="10"/>
  </w:num>
  <w:num w:numId="8" w16cid:durableId="1758550143">
    <w:abstractNumId w:val="3"/>
  </w:num>
  <w:num w:numId="9" w16cid:durableId="1400324138">
    <w:abstractNumId w:val="4"/>
  </w:num>
  <w:num w:numId="10" w16cid:durableId="1698846440">
    <w:abstractNumId w:val="2"/>
  </w:num>
  <w:num w:numId="11" w16cid:durableId="1226254544">
    <w:abstractNumId w:val="5"/>
  </w:num>
  <w:num w:numId="12" w16cid:durableId="51893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076"/>
    <w:rsid w:val="00046713"/>
    <w:rsid w:val="00063D9F"/>
    <w:rsid w:val="000A1A0B"/>
    <w:rsid w:val="000E38A4"/>
    <w:rsid w:val="00115A46"/>
    <w:rsid w:val="001777E0"/>
    <w:rsid w:val="001D51A3"/>
    <w:rsid w:val="001E5A34"/>
    <w:rsid w:val="00275775"/>
    <w:rsid w:val="00283585"/>
    <w:rsid w:val="002A0244"/>
    <w:rsid w:val="002B22EA"/>
    <w:rsid w:val="002C1D15"/>
    <w:rsid w:val="002D2E83"/>
    <w:rsid w:val="003066E4"/>
    <w:rsid w:val="003843C8"/>
    <w:rsid w:val="003E247A"/>
    <w:rsid w:val="00415F33"/>
    <w:rsid w:val="00473286"/>
    <w:rsid w:val="0049245E"/>
    <w:rsid w:val="004E7B67"/>
    <w:rsid w:val="00504342"/>
    <w:rsid w:val="00532246"/>
    <w:rsid w:val="005526BC"/>
    <w:rsid w:val="00571DAF"/>
    <w:rsid w:val="00572DE9"/>
    <w:rsid w:val="005828C4"/>
    <w:rsid w:val="005E4424"/>
    <w:rsid w:val="006300F8"/>
    <w:rsid w:val="00673C29"/>
    <w:rsid w:val="006A045E"/>
    <w:rsid w:val="00730B0B"/>
    <w:rsid w:val="00785E7E"/>
    <w:rsid w:val="007911BE"/>
    <w:rsid w:val="007C3D84"/>
    <w:rsid w:val="00837333"/>
    <w:rsid w:val="008435D7"/>
    <w:rsid w:val="00875FD2"/>
    <w:rsid w:val="00883A52"/>
    <w:rsid w:val="008B0707"/>
    <w:rsid w:val="008F5292"/>
    <w:rsid w:val="009146B9"/>
    <w:rsid w:val="00946E2A"/>
    <w:rsid w:val="0096031A"/>
    <w:rsid w:val="00984CED"/>
    <w:rsid w:val="009B4159"/>
    <w:rsid w:val="00A53126"/>
    <w:rsid w:val="00A54C6E"/>
    <w:rsid w:val="00A755AB"/>
    <w:rsid w:val="00AF28C9"/>
    <w:rsid w:val="00B023EF"/>
    <w:rsid w:val="00B26AD5"/>
    <w:rsid w:val="00B83CE6"/>
    <w:rsid w:val="00BD0FDA"/>
    <w:rsid w:val="00BD2076"/>
    <w:rsid w:val="00BF26B5"/>
    <w:rsid w:val="00BF3485"/>
    <w:rsid w:val="00C900BA"/>
    <w:rsid w:val="00D2461D"/>
    <w:rsid w:val="00D83934"/>
    <w:rsid w:val="00DB4B5E"/>
    <w:rsid w:val="00DE4FDC"/>
    <w:rsid w:val="00DE6BB2"/>
    <w:rsid w:val="00E11EE5"/>
    <w:rsid w:val="00E15D1E"/>
    <w:rsid w:val="00E4491E"/>
    <w:rsid w:val="00E671BC"/>
    <w:rsid w:val="00ED01EA"/>
    <w:rsid w:val="00EF08E0"/>
    <w:rsid w:val="00EF621F"/>
    <w:rsid w:val="00F54F7B"/>
    <w:rsid w:val="00F61FB3"/>
    <w:rsid w:val="00F91D58"/>
    <w:rsid w:val="00FB3B8E"/>
    <w:rsid w:val="00FB4850"/>
    <w:rsid w:val="00FB630B"/>
    <w:rsid w:val="00FC2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3621"/>
  <w15:docId w15:val="{9425DD11-1010-4D19-8B7C-E430D7C0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1A3"/>
    <w:pPr>
      <w:spacing w:after="47" w:line="269" w:lineRule="auto"/>
      <w:ind w:left="11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D51A3"/>
    <w:pPr>
      <w:keepNext/>
      <w:keepLines/>
      <w:spacing w:after="79"/>
      <w:ind w:left="15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1D51A3"/>
    <w:pPr>
      <w:keepNext/>
      <w:keepLines/>
      <w:spacing w:after="0"/>
      <w:ind w:left="1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D51A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1D51A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D51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Заголовок №2_"/>
    <w:basedOn w:val="a0"/>
    <w:link w:val="22"/>
    <w:rsid w:val="00883A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883A52"/>
    <w:pPr>
      <w:shd w:val="clear" w:color="auto" w:fill="FFFFFF"/>
      <w:spacing w:after="0" w:line="264" w:lineRule="exact"/>
      <w:ind w:left="0" w:firstLine="0"/>
      <w:jc w:val="center"/>
      <w:outlineLvl w:val="1"/>
    </w:pPr>
    <w:rPr>
      <w:color w:val="auto"/>
      <w:sz w:val="22"/>
    </w:rPr>
  </w:style>
  <w:style w:type="character" w:styleId="a3">
    <w:name w:val="Hyperlink"/>
    <w:basedOn w:val="a0"/>
    <w:uiPriority w:val="99"/>
    <w:unhideWhenUsed/>
    <w:rsid w:val="00A755A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55A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37333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3">
    <w:name w:val="Основной текст (2)_"/>
    <w:basedOn w:val="a0"/>
    <w:link w:val="24"/>
    <w:locked/>
    <w:rsid w:val="009603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031A"/>
    <w:pPr>
      <w:widowControl w:val="0"/>
      <w:shd w:val="clear" w:color="auto" w:fill="FFFFFF"/>
      <w:spacing w:after="0" w:line="274" w:lineRule="exact"/>
      <w:ind w:left="0" w:firstLine="0"/>
      <w:jc w:val="center"/>
    </w:pPr>
    <w:rPr>
      <w:color w:val="auto"/>
      <w:sz w:val="22"/>
    </w:rPr>
  </w:style>
  <w:style w:type="character" w:customStyle="1" w:styleId="2Exact">
    <w:name w:val="Основной текст (2) Exact"/>
    <w:basedOn w:val="a0"/>
    <w:rsid w:val="009603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2">
    <w:name w:val="Title Car PHPDOCX"/>
    <w:basedOn w:val="DefaultParagraphFontPHPDOCX1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2">
    <w:name w:val="Subtitle Car PHPDOCX"/>
    <w:basedOn w:val="DefaultParagraphFontPHPDOCX1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2">
    <w:name w:val="Comment Text Char PHPDOCX"/>
    <w:basedOn w:val="DefaultParagraphFon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2">
    <w:name w:val="Comment Subject Char PHPDOCX"/>
    <w:basedOn w:val="CommentTextCharPHPDOCX2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"/>
    <w:basedOn w:val="DefaultParagraphFon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2">
    <w:name w:val="foot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2">
    <w:name w:val="end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2">
    <w:name w:val="Default Paragraph Font PHPDOCX"/>
    <w:uiPriority w:val="1"/>
    <w:semiHidden/>
    <w:unhideWhenUsed/>
  </w:style>
  <w:style w:type="paragraph" w:customStyle="1" w:styleId="ListParagraphPHPDOCX2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2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2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2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2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2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"/>
    <w:basedOn w:val="DefaultParagraphFontPHPDOCX2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2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2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2">
    <w:name w:val="annotation subject PHPDOCX"/>
    <w:basedOn w:val="annotationtextPHPDOCX2"/>
    <w:next w:val="annotationtextPHPDOCX2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2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2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2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2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2">
    <w:name w:val="foot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paragraph" w:customStyle="1" w:styleId="endnoteTextPHPDOCX2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2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2">
    <w:name w:val="end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table" w:customStyle="1" w:styleId="myTableStyle2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4.kalug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B571-3489-4A59-9434-05E7F478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R2-D2</cp:lastModifiedBy>
  <cp:revision>14</cp:revision>
  <dcterms:created xsi:type="dcterms:W3CDTF">2021-08-18T10:59:00Z</dcterms:created>
  <dcterms:modified xsi:type="dcterms:W3CDTF">2024-09-12T05:17:00Z</dcterms:modified>
</cp:coreProperties>
</file>